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3AC7" w14:textId="1FD455F2" w:rsidR="00A77B3E" w:rsidRPr="00103090" w:rsidRDefault="00253E16">
      <w:pPr>
        <w:pBdr>
          <w:top w:val="thinThickSmallGap" w:sz="24" w:space="0" w:color="auto"/>
        </w:pBd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</w:rPr>
      </w:pPr>
      <w:r>
        <w:rPr>
          <w:rFonts w:ascii="Arial Nova" w:eastAsia="Book Antiqua" w:hAnsi="Arial Nova" w:cs="Book Antiqua"/>
          <w:sz w:val="20"/>
        </w:rPr>
        <w:t xml:space="preserve"> </w:t>
      </w:r>
      <w:r w:rsidRPr="00253624">
        <w:rPr>
          <w:rFonts w:ascii="Arial Nova" w:eastAsia="Book Antiqua" w:hAnsi="Arial Nova" w:cs="Book Antiqua"/>
          <w:b/>
          <w:smallCaps/>
          <w:sz w:val="40"/>
        </w:rPr>
        <w:t>CLINTON SIMPSON</w:t>
      </w:r>
      <w:r w:rsidRPr="00253624">
        <w:rPr>
          <w:rFonts w:ascii="Arial Nova" w:eastAsia="Book Antiqua" w:hAnsi="Arial Nova" w:cs="Book Antiqua"/>
          <w:sz w:val="20"/>
        </w:rPr>
        <w:tab/>
      </w:r>
      <w:hyperlink r:id="rId7" w:history="1">
        <w:r w:rsidRPr="00103090">
          <w:rPr>
            <w:rFonts w:ascii="Arial Nova" w:eastAsia="Book Antiqua" w:hAnsi="Arial Nova" w:cs="Book Antiqua"/>
            <w:b/>
            <w:bCs/>
            <w:color w:val="0000EE"/>
            <w:u w:val="single" w:color="0000EE"/>
          </w:rPr>
          <w:t>simpson.clinton.m@mail.com</w:t>
        </w:r>
      </w:hyperlink>
      <w:r w:rsidRPr="00103090">
        <w:rPr>
          <w:rFonts w:ascii="Arial Nova" w:hAnsi="Arial Nova"/>
          <w:color w:val="000000"/>
        </w:rPr>
        <w:t> </w:t>
      </w:r>
      <w:r w:rsidRPr="00103090">
        <w:rPr>
          <w:rFonts w:ascii="Arial Nova" w:eastAsia="Book Antiqua" w:hAnsi="Arial Nova" w:cs="Book Antiqua"/>
          <w:color w:val="000000"/>
        </w:rPr>
        <w:t>•</w:t>
      </w:r>
      <w:r w:rsidRPr="00103090">
        <w:rPr>
          <w:rFonts w:ascii="Arial Nova" w:hAnsi="Arial Nova"/>
          <w:color w:val="000000"/>
        </w:rPr>
        <w:t> </w:t>
      </w:r>
      <w:r w:rsidRPr="00103090">
        <w:rPr>
          <w:rFonts w:ascii="Arial Nova" w:eastAsia="Book Antiqua" w:hAnsi="Arial Nova" w:cs="Book Antiqua"/>
          <w:b/>
          <w:bCs/>
        </w:rPr>
        <w:t>(817) 627-8940</w:t>
      </w:r>
    </w:p>
    <w:p w14:paraId="1883B212" w14:textId="61E99AA4" w:rsidR="00A77B3E" w:rsidRPr="00103090" w:rsidRDefault="002B1100">
      <w:pPr>
        <w:pBdr>
          <w:top w:val="nil"/>
        </w:pBd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b/>
          <w:bCs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ab/>
      </w:r>
      <w:r w:rsidRPr="00103090">
        <w:rPr>
          <w:rFonts w:ascii="Arial Nova" w:eastAsia="Book Antiqua" w:hAnsi="Arial Nova" w:cs="Book Antiqua"/>
          <w:b/>
          <w:bCs/>
          <w:sz w:val="20"/>
        </w:rPr>
        <w:t>2375 Arapaho Rd</w:t>
      </w:r>
      <w:r w:rsidR="000466D7" w:rsidRPr="00103090">
        <w:rPr>
          <w:rFonts w:ascii="Arial Nova" w:eastAsia="Book Antiqua" w:hAnsi="Arial Nova" w:cs="Book Antiqua"/>
          <w:b/>
          <w:bCs/>
          <w:sz w:val="20"/>
        </w:rPr>
        <w:t>.</w:t>
      </w:r>
      <w:r w:rsidRPr="00103090">
        <w:rPr>
          <w:rFonts w:ascii="Arial Nova" w:eastAsia="Book Antiqua" w:hAnsi="Arial Nova" w:cs="Book Antiqua"/>
          <w:b/>
          <w:bCs/>
          <w:sz w:val="20"/>
        </w:rPr>
        <w:t>, Garland, TX 75044</w:t>
      </w:r>
    </w:p>
    <w:p w14:paraId="0F5324D9" w14:textId="4C746B0B" w:rsidR="00A77B3E" w:rsidRPr="00B83281" w:rsidRDefault="00155F24" w:rsidP="00B83281">
      <w:pPr>
        <w:spacing w:before="240" w:after="120"/>
        <w:jc w:val="center"/>
        <w:rPr>
          <w:rFonts w:ascii="Arial Nova" w:eastAsia="Book Antiqua" w:hAnsi="Arial Nova" w:cs="Book Antiqua"/>
          <w:b/>
          <w:smallCaps/>
        </w:rPr>
      </w:pPr>
      <w:r w:rsidRPr="00B83281">
        <w:rPr>
          <w:rFonts w:ascii="Arial Nova" w:eastAsia="Book Antiqua" w:hAnsi="Arial Nova" w:cs="Book Antiqua"/>
          <w:b/>
          <w:smallCaps/>
        </w:rPr>
        <w:t>Position Anticipated:</w:t>
      </w:r>
      <w:r w:rsidR="00B83281" w:rsidRPr="00B83281">
        <w:rPr>
          <w:rFonts w:ascii="Arial Nova" w:eastAsia="Book Antiqua" w:hAnsi="Arial Nova" w:cs="Book Antiqua"/>
          <w:b/>
          <w:smallCaps/>
        </w:rPr>
        <w:t xml:space="preserve">  </w:t>
      </w:r>
      <w:r w:rsidR="00B83281" w:rsidRPr="00B83281">
        <w:rPr>
          <w:rFonts w:ascii="Arial Nova" w:eastAsia="Book Antiqua" w:hAnsi="Arial Nova" w:cs="Book Antiqua"/>
          <w:b/>
          <w:smallCaps/>
          <w:u w:val="single"/>
        </w:rPr>
        <w:t xml:space="preserve">Technical Field Engineer, </w:t>
      </w:r>
      <w:r w:rsidRPr="00B83281">
        <w:rPr>
          <w:rFonts w:ascii="Arial Nova" w:eastAsia="Book Antiqua" w:hAnsi="Arial Nova" w:cs="Book Antiqua"/>
          <w:b/>
          <w:smallCaps/>
          <w:u w:val="single"/>
        </w:rPr>
        <w:t>IT M</w:t>
      </w:r>
      <w:r w:rsidR="00B83281" w:rsidRPr="00B83281">
        <w:rPr>
          <w:rFonts w:ascii="Arial Nova" w:eastAsia="Book Antiqua" w:hAnsi="Arial Nova" w:cs="Book Antiqua"/>
          <w:b/>
          <w:smallCaps/>
          <w:u w:val="single"/>
        </w:rPr>
        <w:t>anager</w:t>
      </w:r>
      <w:r w:rsidR="006F130B" w:rsidRPr="00B83281">
        <w:rPr>
          <w:rFonts w:ascii="Arial Nova" w:eastAsia="Book Antiqua" w:hAnsi="Arial Nova" w:cs="Book Antiqua"/>
          <w:b/>
          <w:smallCaps/>
          <w:u w:val="single"/>
        </w:rPr>
        <w:t xml:space="preserve"> or</w:t>
      </w:r>
      <w:r w:rsidRPr="00B83281">
        <w:rPr>
          <w:rFonts w:ascii="Arial Nova" w:eastAsia="Book Antiqua" w:hAnsi="Arial Nova" w:cs="Book Antiqua"/>
          <w:b/>
          <w:smallCaps/>
          <w:u w:val="single"/>
        </w:rPr>
        <w:t xml:space="preserve"> </w:t>
      </w:r>
      <w:r w:rsidR="00B83281" w:rsidRPr="00B83281">
        <w:rPr>
          <w:rFonts w:ascii="Arial Nova" w:eastAsia="Book Antiqua" w:hAnsi="Arial Nova" w:cs="Book Antiqua"/>
          <w:b/>
          <w:smallCaps/>
          <w:u w:val="single"/>
        </w:rPr>
        <w:t xml:space="preserve">System </w:t>
      </w:r>
      <w:r w:rsidRPr="00B83281">
        <w:rPr>
          <w:rFonts w:ascii="Arial Nova" w:eastAsia="Book Antiqua" w:hAnsi="Arial Nova" w:cs="Book Antiqua"/>
          <w:b/>
          <w:smallCaps/>
          <w:u w:val="single"/>
        </w:rPr>
        <w:t>A</w:t>
      </w:r>
      <w:r w:rsidR="00B83281" w:rsidRPr="00B83281">
        <w:rPr>
          <w:rFonts w:ascii="Arial Nova" w:eastAsia="Book Antiqua" w:hAnsi="Arial Nova" w:cs="Book Antiqua"/>
          <w:b/>
          <w:smallCaps/>
          <w:u w:val="single"/>
        </w:rPr>
        <w:t>dministrator</w:t>
      </w:r>
    </w:p>
    <w:p w14:paraId="03B9572D" w14:textId="77777777" w:rsidR="00A77B3E" w:rsidRPr="00253624" w:rsidRDefault="002B1100">
      <w:pPr>
        <w:pBdr>
          <w:top w:val="thinThickSmallGap" w:sz="24" w:space="6" w:color="auto"/>
        </w:pBdr>
        <w:spacing w:after="160"/>
        <w:rPr>
          <w:rFonts w:ascii="Arial Nova" w:eastAsia="Book Antiqua" w:hAnsi="Arial Nova" w:cs="Book Antiqua"/>
          <w:b/>
          <w:smallCaps/>
        </w:rPr>
      </w:pPr>
      <w:r w:rsidRPr="00253624">
        <w:rPr>
          <w:rFonts w:ascii="Arial Nova" w:eastAsia="Book Antiqua" w:hAnsi="Arial Nova" w:cs="Book Antiqua"/>
          <w:b/>
          <w:smallCaps/>
        </w:rPr>
        <w:t>KEY SKILLS</w:t>
      </w:r>
    </w:p>
    <w:p w14:paraId="7852119E" w14:textId="4EFEB6F3" w:rsidR="00A77B3E" w:rsidRPr="00103090" w:rsidRDefault="00E172D7" w:rsidP="002B1100">
      <w:pPr>
        <w:spacing w:after="240"/>
        <w:jc w:val="center"/>
        <w:rPr>
          <w:rFonts w:ascii="Arial Nova" w:eastAsia="Book Antiqua" w:hAnsi="Arial Nova" w:cs="Book Antiqua"/>
          <w:b/>
          <w:bCs/>
          <w:sz w:val="19"/>
          <w:szCs w:val="19"/>
        </w:rPr>
      </w:pPr>
      <w:r w:rsidRPr="00103090">
        <w:rPr>
          <w:rFonts w:ascii="Arial Nova" w:eastAsia="Book Antiqua" w:hAnsi="Arial Nova" w:cs="Book Antiqua"/>
          <w:b/>
          <w:bCs/>
          <w:sz w:val="19"/>
          <w:szCs w:val="19"/>
        </w:rPr>
        <w:t>Time Management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color w:val="000000"/>
          <w:sz w:val="19"/>
          <w:szCs w:val="19"/>
        </w:rPr>
        <w:t>•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89670B" w:rsidRPr="00103090">
        <w:rPr>
          <w:rFonts w:ascii="Arial Nova" w:hAnsi="Arial Nova"/>
          <w:b/>
          <w:bCs/>
          <w:color w:val="000000"/>
          <w:sz w:val="19"/>
          <w:szCs w:val="19"/>
        </w:rPr>
        <w:t>Field Operations Preparation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color w:val="000000"/>
          <w:sz w:val="19"/>
          <w:szCs w:val="19"/>
        </w:rPr>
        <w:t>•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sz w:val="19"/>
          <w:szCs w:val="19"/>
        </w:rPr>
        <w:t>IT Strateg</w:t>
      </w:r>
      <w:r w:rsidR="00253624" w:rsidRPr="00103090">
        <w:rPr>
          <w:rFonts w:ascii="Arial Nova" w:eastAsia="Book Antiqua" w:hAnsi="Arial Nova" w:cs="Book Antiqua"/>
          <w:b/>
          <w:bCs/>
          <w:sz w:val="19"/>
          <w:szCs w:val="19"/>
        </w:rPr>
        <w:t>ies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color w:val="000000"/>
          <w:sz w:val="19"/>
          <w:szCs w:val="19"/>
        </w:rPr>
        <w:t>•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sz w:val="19"/>
          <w:szCs w:val="19"/>
        </w:rPr>
        <w:t>Software Installation</w:t>
      </w:r>
      <w:r w:rsidRPr="00103090">
        <w:rPr>
          <w:rFonts w:ascii="Arial Nova" w:eastAsia="Book Antiqua" w:hAnsi="Arial Nova" w:cs="Book Antiqua"/>
          <w:b/>
          <w:bCs/>
          <w:sz w:val="19"/>
          <w:szCs w:val="19"/>
        </w:rPr>
        <w:t>s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color w:val="000000"/>
          <w:sz w:val="19"/>
          <w:szCs w:val="19"/>
        </w:rPr>
        <w:t>•</w:t>
      </w:r>
      <w:r w:rsidR="001E7938" w:rsidRPr="00103090">
        <w:rPr>
          <w:rFonts w:ascii="Arial Nova" w:hAnsi="Arial Nova"/>
          <w:b/>
          <w:bCs/>
          <w:color w:val="000000"/>
          <w:sz w:val="19"/>
          <w:szCs w:val="19"/>
        </w:rPr>
        <w:t> </w:t>
      </w:r>
      <w:r w:rsidR="001E7938" w:rsidRPr="00103090">
        <w:rPr>
          <w:rFonts w:ascii="Arial Nova" w:eastAsia="Book Antiqua" w:hAnsi="Arial Nova" w:cs="Book Antiqua"/>
          <w:b/>
          <w:bCs/>
          <w:sz w:val="19"/>
          <w:szCs w:val="19"/>
        </w:rPr>
        <w:t>Network Infrastructure</w:t>
      </w:r>
    </w:p>
    <w:p w14:paraId="7F7AC40B" w14:textId="77777777" w:rsidR="00A77B3E" w:rsidRPr="00253624" w:rsidRDefault="002B1100" w:rsidP="004B5CDC">
      <w:pPr>
        <w:pBdr>
          <w:top w:val="thinThickSmallGap" w:sz="24" w:space="6" w:color="auto"/>
        </w:pBdr>
        <w:spacing w:after="160"/>
        <w:rPr>
          <w:rFonts w:ascii="Arial Nova" w:eastAsia="Book Antiqua" w:hAnsi="Arial Nova" w:cs="Book Antiqua"/>
          <w:b/>
          <w:smallCaps/>
        </w:rPr>
      </w:pPr>
      <w:r w:rsidRPr="00253624">
        <w:rPr>
          <w:rFonts w:ascii="Arial Nova" w:eastAsia="Book Antiqua" w:hAnsi="Arial Nova" w:cs="Book Antiqua"/>
          <w:b/>
          <w:smallCaps/>
        </w:rPr>
        <w:t>PROFESSIONAL EXPERIENCE &amp; ACHIEVEMENTS</w:t>
      </w:r>
    </w:p>
    <w:p w14:paraId="23BFDEB2" w14:textId="28249032" w:rsidR="00A77B3E" w:rsidRPr="00253624" w:rsidRDefault="00155F24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>
        <w:rPr>
          <w:rFonts w:ascii="Arial Nova" w:eastAsia="Book Antiqua" w:hAnsi="Arial Nova" w:cs="Book Antiqua"/>
          <w:sz w:val="20"/>
        </w:rPr>
        <w:t xml:space="preserve">Dell, contracted by </w:t>
      </w:r>
      <w:r w:rsidRPr="00253624">
        <w:rPr>
          <w:rFonts w:ascii="Arial Nova" w:eastAsia="Book Antiqua" w:hAnsi="Arial Nova" w:cs="Book Antiqua"/>
          <w:sz w:val="20"/>
        </w:rPr>
        <w:t>Unisys, Fort Worth, TX US</w:t>
      </w:r>
      <w:r w:rsidRPr="00253624">
        <w:rPr>
          <w:rFonts w:ascii="Arial Nova" w:eastAsia="Book Antiqua" w:hAnsi="Arial Nova" w:cs="Book Antiqua"/>
          <w:sz w:val="20"/>
        </w:rPr>
        <w:tab/>
        <w:t>202</w:t>
      </w:r>
      <w:r w:rsidR="005C7B0C">
        <w:rPr>
          <w:rFonts w:ascii="Arial Nova" w:eastAsia="Book Antiqua" w:hAnsi="Arial Nova" w:cs="Book Antiqua"/>
          <w:sz w:val="20"/>
        </w:rPr>
        <w:t>2</w:t>
      </w:r>
      <w:r w:rsidRPr="00253624">
        <w:rPr>
          <w:rFonts w:ascii="Arial Nova" w:eastAsia="Book Antiqua" w:hAnsi="Arial Nova" w:cs="Book Antiqua"/>
          <w:sz w:val="20"/>
        </w:rPr>
        <w:t xml:space="preserve"> to 202</w:t>
      </w:r>
      <w:r w:rsidR="005C7B0C">
        <w:rPr>
          <w:rFonts w:ascii="Arial Nova" w:eastAsia="Book Antiqua" w:hAnsi="Arial Nova" w:cs="Book Antiqua"/>
          <w:sz w:val="20"/>
        </w:rPr>
        <w:t>4</w:t>
      </w:r>
    </w:p>
    <w:p w14:paraId="12CF2085" w14:textId="77777777" w:rsidR="00A77B3E" w:rsidRPr="00B83281" w:rsidRDefault="002B1100" w:rsidP="00E6300F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Technical Field Engineer IV</w:t>
      </w:r>
    </w:p>
    <w:p w14:paraId="2F1F373B" w14:textId="03382D10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</w:t>
      </w:r>
      <w:r w:rsidR="001E7938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technical support to customers in the field</w:t>
      </w:r>
    </w:p>
    <w:p w14:paraId="5B968CA7" w14:textId="659ACD2B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Troubleshot</w:t>
      </w:r>
      <w:r w:rsidR="001E7938">
        <w:rPr>
          <w:rFonts w:ascii="Arial Nova" w:eastAsia="Book Antiqua" w:hAnsi="Arial Nova" w:cs="Book Antiqua"/>
          <w:sz w:val="20"/>
        </w:rPr>
        <w:t xml:space="preserve"> </w:t>
      </w:r>
      <w:r w:rsidRPr="00253624">
        <w:rPr>
          <w:rFonts w:ascii="Arial Nova" w:eastAsia="Book Antiqua" w:hAnsi="Arial Nova" w:cs="Book Antiqua"/>
          <w:sz w:val="20"/>
        </w:rPr>
        <w:t>and resolve</w:t>
      </w:r>
      <w:r w:rsidR="005C7B0C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complex technical issues</w:t>
      </w:r>
    </w:p>
    <w:p w14:paraId="399EC1AE" w14:textId="3CAB97C1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Install</w:t>
      </w:r>
      <w:r w:rsidR="001E7938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>, configure</w:t>
      </w:r>
      <w:r w:rsidR="001E7938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>, and maintain</w:t>
      </w:r>
      <w:r w:rsidR="001E7938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hardware and software systems</w:t>
      </w:r>
    </w:p>
    <w:p w14:paraId="1A78EFFA" w14:textId="55D2FD1F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Document</w:t>
      </w:r>
      <w:r w:rsidR="001E7938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and report</w:t>
      </w:r>
      <w:r w:rsidR="001E7938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technical findings and recommendations</w:t>
      </w:r>
    </w:p>
    <w:p w14:paraId="2C9B1367" w14:textId="1A456C00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Ensure</w:t>
      </w:r>
      <w:r w:rsidR="001E7938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compliance with company policies and procedures</w:t>
      </w:r>
    </w:p>
    <w:p w14:paraId="54441821" w14:textId="56768C83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Stay updated with the latest industry trends and technologies</w:t>
      </w:r>
    </w:p>
    <w:p w14:paraId="535E8F4A" w14:textId="24BFA84E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Nerds to Go, Arlington, TX US</w:t>
      </w:r>
      <w:r w:rsidRPr="00253624">
        <w:rPr>
          <w:rFonts w:ascii="Arial Nova" w:eastAsia="Book Antiqua" w:hAnsi="Arial Nova" w:cs="Book Antiqua"/>
          <w:sz w:val="20"/>
        </w:rPr>
        <w:tab/>
        <w:t>2020 to 202</w:t>
      </w:r>
      <w:r w:rsidR="005C7B0C">
        <w:rPr>
          <w:rFonts w:ascii="Arial Nova" w:eastAsia="Book Antiqua" w:hAnsi="Arial Nova" w:cs="Book Antiqua"/>
          <w:sz w:val="20"/>
        </w:rPr>
        <w:t>2</w:t>
      </w:r>
    </w:p>
    <w:p w14:paraId="6DABF9E6" w14:textId="4888A340" w:rsidR="00A77B3E" w:rsidRPr="00B83281" w:rsidRDefault="00E6300F" w:rsidP="00E6300F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Senior Technical Analyst</w:t>
      </w:r>
    </w:p>
    <w:p w14:paraId="5B3B92A4" w14:textId="06DB4D34" w:rsid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Analyze</w:t>
      </w:r>
      <w:r w:rsidR="00E6300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technical issues and provide</w:t>
      </w:r>
      <w:r w:rsidR="00E6300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efficient solutions</w:t>
      </w:r>
    </w:p>
    <w:p w14:paraId="5E5B5DEA" w14:textId="2E4D15D2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</w:t>
      </w:r>
      <w:r w:rsidR="00E6300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with cross-functional teams to gather requirements and design</w:t>
      </w:r>
      <w:r w:rsidR="00E6300F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>technical solutions</w:t>
      </w:r>
    </w:p>
    <w:p w14:paraId="722EB20C" w14:textId="4A6E3E61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Conduct</w:t>
      </w:r>
      <w:r w:rsidR="00E6300F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>system testing and troubleshooting to ensure smooth operation</w:t>
      </w:r>
    </w:p>
    <w:p w14:paraId="0471609D" w14:textId="6E91B228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</w:t>
      </w:r>
      <w:r w:rsidR="00E6300F">
        <w:rPr>
          <w:rFonts w:ascii="Arial Nova" w:eastAsia="Book Antiqua" w:hAnsi="Arial Nova" w:cs="Book Antiqua"/>
          <w:sz w:val="20"/>
        </w:rPr>
        <w:t xml:space="preserve">d </w:t>
      </w:r>
      <w:r w:rsidRPr="00253624">
        <w:rPr>
          <w:rFonts w:ascii="Arial Nova" w:eastAsia="Book Antiqua" w:hAnsi="Arial Nova" w:cs="Book Antiqua"/>
          <w:sz w:val="20"/>
        </w:rPr>
        <w:t>technical support and guidance to end-users</w:t>
      </w:r>
    </w:p>
    <w:p w14:paraId="0C940A08" w14:textId="7C077D48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Research</w:t>
      </w:r>
      <w:r w:rsidR="00E6300F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>and evaluate</w:t>
      </w:r>
      <w:r w:rsidR="00E6300F">
        <w:rPr>
          <w:rFonts w:ascii="Arial Nova" w:eastAsia="Book Antiqua" w:hAnsi="Arial Nova" w:cs="Book Antiqua"/>
          <w:sz w:val="20"/>
        </w:rPr>
        <w:t xml:space="preserve">d </w:t>
      </w:r>
      <w:r w:rsidRPr="00253624">
        <w:rPr>
          <w:rFonts w:ascii="Arial Nova" w:eastAsia="Book Antiqua" w:hAnsi="Arial Nova" w:cs="Book Antiqua"/>
          <w:sz w:val="20"/>
        </w:rPr>
        <w:t>emerging technologies to improve system performance</w:t>
      </w:r>
    </w:p>
    <w:p w14:paraId="265181B7" w14:textId="261ECB2B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</w:t>
      </w:r>
      <w:r w:rsidR="00E6300F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in the implementation and integration of new software and hardware</w:t>
      </w:r>
    </w:p>
    <w:p w14:paraId="1FEA14C9" w14:textId="4E40C9B0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Identi</w:t>
      </w:r>
      <w:r w:rsidR="00E6300F">
        <w:rPr>
          <w:rFonts w:ascii="Arial Nova" w:eastAsia="Book Antiqua" w:hAnsi="Arial Nova" w:cs="Book Antiqua"/>
          <w:sz w:val="20"/>
        </w:rPr>
        <w:t>fied</w:t>
      </w:r>
      <w:r w:rsidRPr="00253624">
        <w:rPr>
          <w:rFonts w:ascii="Arial Nova" w:eastAsia="Book Antiqua" w:hAnsi="Arial Nova" w:cs="Book Antiqua"/>
          <w:sz w:val="20"/>
        </w:rPr>
        <w:t xml:space="preserve"> and resolve</w:t>
      </w:r>
      <w:r w:rsidR="00E6300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technical issues in a timely manner</w:t>
      </w:r>
    </w:p>
    <w:p w14:paraId="722C2B8C" w14:textId="590D1D23" w:rsidR="00A77B3E" w:rsidRPr="00253624" w:rsidRDefault="002B1100" w:rsidP="000A06B0">
      <w:pPr>
        <w:numPr>
          <w:ilvl w:val="0"/>
          <w:numId w:val="21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Sta</w:t>
      </w:r>
      <w:r w:rsidR="00E6300F">
        <w:rPr>
          <w:rFonts w:ascii="Arial Nova" w:eastAsia="Book Antiqua" w:hAnsi="Arial Nova" w:cs="Book Antiqua"/>
          <w:sz w:val="20"/>
        </w:rPr>
        <w:t>yed</w:t>
      </w:r>
      <w:r w:rsidRPr="00253624">
        <w:rPr>
          <w:rFonts w:ascii="Arial Nova" w:eastAsia="Book Antiqua" w:hAnsi="Arial Nova" w:cs="Book Antiqua"/>
          <w:sz w:val="20"/>
        </w:rPr>
        <w:t xml:space="preserve"> updated with industry trends and best practices in technology analysis</w:t>
      </w:r>
    </w:p>
    <w:p w14:paraId="238F9378" w14:textId="77777777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Goodwill Industries, Fort Worth, TX US</w:t>
      </w:r>
      <w:r w:rsidRPr="00253624">
        <w:rPr>
          <w:rFonts w:ascii="Arial Nova" w:eastAsia="Book Antiqua" w:hAnsi="Arial Nova" w:cs="Book Antiqua"/>
          <w:sz w:val="20"/>
        </w:rPr>
        <w:tab/>
        <w:t>2017 to 2020</w:t>
      </w:r>
    </w:p>
    <w:p w14:paraId="561934F0" w14:textId="1D5B73A4" w:rsidR="00A77B3E" w:rsidRPr="00B83281" w:rsidRDefault="00E6300F" w:rsidP="00E6300F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Senior Technical Support Specialist</w:t>
      </w:r>
    </w:p>
    <w:p w14:paraId="2010CCEE" w14:textId="63C85E2F" w:rsidR="00A77B3E" w:rsidRPr="00253624" w:rsidRDefault="002B1100" w:rsidP="00253624">
      <w:pPr>
        <w:numPr>
          <w:ilvl w:val="0"/>
          <w:numId w:val="19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support to customers via phone</w:t>
      </w:r>
    </w:p>
    <w:p w14:paraId="3F9295F6" w14:textId="24D2F1BB" w:rsidR="00A77B3E" w:rsidRPr="00253624" w:rsidRDefault="002B1100" w:rsidP="00253624">
      <w:pPr>
        <w:numPr>
          <w:ilvl w:val="0"/>
          <w:numId w:val="19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Assisted customers in troubleshooting software and hardware issues</w:t>
      </w:r>
    </w:p>
    <w:p w14:paraId="758FCD7D" w14:textId="4B906894" w:rsidR="00A77B3E" w:rsidRPr="00253624" w:rsidRDefault="002B1100" w:rsidP="00253624">
      <w:pPr>
        <w:numPr>
          <w:ilvl w:val="0"/>
          <w:numId w:val="19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and resolved IT service requests within specified timeframes</w:t>
      </w:r>
    </w:p>
    <w:p w14:paraId="28CB2D6C" w14:textId="7E08C0D7" w:rsidR="00A77B3E" w:rsidRPr="00253624" w:rsidRDefault="002B1100" w:rsidP="00253624">
      <w:pPr>
        <w:numPr>
          <w:ilvl w:val="0"/>
          <w:numId w:val="19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Installed and configured software and hardware components</w:t>
      </w:r>
    </w:p>
    <w:p w14:paraId="159A4933" w14:textId="30DAF875" w:rsidR="00A77B3E" w:rsidRPr="00253624" w:rsidRDefault="002B1100" w:rsidP="00253624">
      <w:pPr>
        <w:numPr>
          <w:ilvl w:val="0"/>
          <w:numId w:val="19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Performed system diagnostics and documented technical issues</w:t>
      </w:r>
    </w:p>
    <w:p w14:paraId="5AF6EF82" w14:textId="5B7A8030" w:rsidR="00A77B3E" w:rsidRPr="00253624" w:rsidRDefault="002B1100" w:rsidP="00253624">
      <w:pPr>
        <w:numPr>
          <w:ilvl w:val="0"/>
          <w:numId w:val="17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Collaborated with cross-functional teams to resolve complex technical problems</w:t>
      </w:r>
    </w:p>
    <w:p w14:paraId="4E4F4117" w14:textId="199F7231" w:rsidR="00A77B3E" w:rsidRPr="00253624" w:rsidRDefault="002B1100" w:rsidP="00253624">
      <w:pPr>
        <w:numPr>
          <w:ilvl w:val="0"/>
          <w:numId w:val="17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Maintained accurate records of customer interactions and solutions</w:t>
      </w:r>
    </w:p>
    <w:p w14:paraId="5180FAA7" w14:textId="70F61135" w:rsidR="00A77B3E" w:rsidRPr="00253624" w:rsidRDefault="002B1100" w:rsidP="00253624">
      <w:pPr>
        <w:numPr>
          <w:ilvl w:val="0"/>
          <w:numId w:val="17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Ensured customer satisfaction by delivering prompt and efficient support</w:t>
      </w:r>
    </w:p>
    <w:p w14:paraId="5499EFA8" w14:textId="2AFF0B0D" w:rsidR="00A77B3E" w:rsidRPr="00253624" w:rsidRDefault="002B1100" w:rsidP="00253624">
      <w:pPr>
        <w:numPr>
          <w:ilvl w:val="0"/>
          <w:numId w:val="17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Stayed updated on industry trends and new technologies</w:t>
      </w:r>
    </w:p>
    <w:p w14:paraId="009B408E" w14:textId="7EBDD6D0" w:rsidR="000A06B0" w:rsidRPr="000A06B0" w:rsidRDefault="002B1100" w:rsidP="000A06B0">
      <w:pPr>
        <w:numPr>
          <w:ilvl w:val="0"/>
          <w:numId w:val="16"/>
        </w:numPr>
        <w:spacing w:after="24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>Participated in regular training sessions to enhance technical skill</w:t>
      </w:r>
      <w:r w:rsidR="005C7B0C">
        <w:rPr>
          <w:rFonts w:ascii="Arial Nova" w:eastAsia="Book Antiqua" w:hAnsi="Arial Nova" w:cs="Book Antiqua"/>
          <w:color w:val="000000"/>
          <w:sz w:val="20"/>
          <w:szCs w:val="20"/>
        </w:rPr>
        <w:t>s</w:t>
      </w:r>
    </w:p>
    <w:p w14:paraId="734B5900" w14:textId="77777777" w:rsidR="000A06B0" w:rsidRDefault="000A06B0">
      <w:pPr>
        <w:spacing w:after="120"/>
        <w:rPr>
          <w:rFonts w:ascii="Arial Nova" w:eastAsia="Book Antiqua" w:hAnsi="Arial Nova" w:cs="Book Antiqua"/>
          <w:b/>
          <w:sz w:val="20"/>
        </w:rPr>
      </w:pPr>
    </w:p>
    <w:p w14:paraId="66CBCA54" w14:textId="24F8AD7D" w:rsidR="000A06B0" w:rsidRDefault="000A06B0" w:rsidP="000A06B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b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lastRenderedPageBreak/>
        <w:t>Vape Wild, Addison, TX US</w:t>
      </w:r>
      <w:r w:rsidRPr="00253624">
        <w:rPr>
          <w:rFonts w:ascii="Arial Nova" w:eastAsia="Book Antiqua" w:hAnsi="Arial Nova" w:cs="Book Antiqua"/>
          <w:sz w:val="20"/>
        </w:rPr>
        <w:tab/>
        <w:t>2015 to 2017</w:t>
      </w:r>
    </w:p>
    <w:p w14:paraId="1403757F" w14:textId="0FABB258" w:rsidR="00A77B3E" w:rsidRPr="00B83281" w:rsidRDefault="002B1100" w:rsidP="00E6300F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IT</w:t>
      </w:r>
      <w:r w:rsidR="0089670B">
        <w:rPr>
          <w:rFonts w:ascii="Arial Nova" w:eastAsia="Book Antiqua" w:hAnsi="Arial Nova" w:cs="Book Antiqua"/>
          <w:b/>
          <w:i/>
          <w:iCs/>
          <w:sz w:val="20"/>
        </w:rPr>
        <w:t xml:space="preserve"> Technical Director</w:t>
      </w:r>
    </w:p>
    <w:p w14:paraId="63BF521E" w14:textId="73FC0AA6" w:rsidR="00A77B3E" w:rsidRP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and supervised the IT department in a fast-paced environment</w:t>
      </w:r>
    </w:p>
    <w:p w14:paraId="3DBE2D3F" w14:textId="7710BE84" w:rsidR="00A77B3E" w:rsidRPr="00253624" w:rsidRDefault="00E6300F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>
        <w:rPr>
          <w:rFonts w:ascii="Arial Nova" w:eastAsia="Book Antiqua" w:hAnsi="Arial Nova" w:cs="Book Antiqua"/>
          <w:sz w:val="20"/>
        </w:rPr>
        <w:t>Designed, installed and supported the entire</w:t>
      </w:r>
      <w:r w:rsidRPr="00253624">
        <w:rPr>
          <w:rFonts w:ascii="Arial Nova" w:eastAsia="Book Antiqua" w:hAnsi="Arial Nova" w:cs="Book Antiqua"/>
          <w:sz w:val="20"/>
        </w:rPr>
        <w:t xml:space="preserve"> network</w:t>
      </w:r>
      <w:r>
        <w:rPr>
          <w:rFonts w:ascii="Arial Nova" w:eastAsia="Book Antiqua" w:hAnsi="Arial Nova" w:cs="Book Antiqua"/>
          <w:sz w:val="20"/>
        </w:rPr>
        <w:t xml:space="preserve"> and communication</w:t>
      </w:r>
      <w:r w:rsidRPr="00253624">
        <w:rPr>
          <w:rFonts w:ascii="Arial Nova" w:eastAsia="Book Antiqua" w:hAnsi="Arial Nova" w:cs="Book Antiqua"/>
          <w:sz w:val="20"/>
        </w:rPr>
        <w:t xml:space="preserve"> infrastructure and security </w:t>
      </w:r>
      <w:r>
        <w:rPr>
          <w:rFonts w:ascii="Arial Nova" w:eastAsia="Book Antiqua" w:hAnsi="Arial Nova" w:cs="Book Antiqua"/>
          <w:sz w:val="20"/>
        </w:rPr>
        <w:t>systems</w:t>
      </w:r>
    </w:p>
    <w:p w14:paraId="43DAA42D" w14:textId="2AD8CDB7" w:rsidR="00A77B3E" w:rsidRP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 xml:space="preserve">Responsible for managing IT budget and </w:t>
      </w:r>
      <w:r w:rsidR="00E6300F">
        <w:rPr>
          <w:rFonts w:ascii="Arial Nova" w:eastAsia="Book Antiqua" w:hAnsi="Arial Nova" w:cs="Book Antiqua"/>
          <w:sz w:val="20"/>
        </w:rPr>
        <w:t xml:space="preserve">all hardware &amp; software </w:t>
      </w:r>
      <w:r w:rsidRPr="00253624">
        <w:rPr>
          <w:rFonts w:ascii="Arial Nova" w:eastAsia="Book Antiqua" w:hAnsi="Arial Nova" w:cs="Book Antiqua"/>
          <w:sz w:val="20"/>
        </w:rPr>
        <w:t>procurement</w:t>
      </w:r>
    </w:p>
    <w:p w14:paraId="35D92778" w14:textId="2C972947" w:rsidR="00A77B3E" w:rsidRP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Collaborated with cross-functional teams to identify and meet IT needs</w:t>
      </w:r>
    </w:p>
    <w:p w14:paraId="66CBE741" w14:textId="3E1754B2" w:rsidR="00A77B3E" w:rsidRP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Led the implementation of new technologies and systems</w:t>
      </w:r>
    </w:p>
    <w:p w14:paraId="37739F73" w14:textId="20190A95" w:rsidR="00A77B3E" w:rsidRP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support and troubleshooting for staff</w:t>
      </w:r>
    </w:p>
    <w:p w14:paraId="209B3F80" w14:textId="7BB7A867" w:rsidR="00253624" w:rsidRDefault="002B1100" w:rsidP="00253624">
      <w:pPr>
        <w:numPr>
          <w:ilvl w:val="0"/>
          <w:numId w:val="1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Ensured data backup and disaster recovery procedures were in place</w:t>
      </w:r>
    </w:p>
    <w:p w14:paraId="7F41D210" w14:textId="64E0C4D3" w:rsidR="00253624" w:rsidRDefault="002B1100" w:rsidP="00253624">
      <w:pPr>
        <w:numPr>
          <w:ilvl w:val="0"/>
          <w:numId w:val="14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 xml:space="preserve">Stayed </w:t>
      </w:r>
      <w:r w:rsidR="000A06B0" w:rsidRPr="00253624">
        <w:rPr>
          <w:rFonts w:ascii="Arial Nova" w:eastAsia="Book Antiqua" w:hAnsi="Arial Nova" w:cs="Book Antiqua"/>
          <w:sz w:val="20"/>
        </w:rPr>
        <w:t>up to date</w:t>
      </w:r>
      <w:r w:rsidRPr="00253624">
        <w:rPr>
          <w:rFonts w:ascii="Arial Nova" w:eastAsia="Book Antiqua" w:hAnsi="Arial Nova" w:cs="Book Antiqua"/>
          <w:sz w:val="20"/>
        </w:rPr>
        <w:t xml:space="preserve"> on industry trends and advancements in I</w:t>
      </w:r>
      <w:r w:rsidR="00253624">
        <w:rPr>
          <w:rFonts w:ascii="Arial Nova" w:eastAsia="Book Antiqua" w:hAnsi="Arial Nova" w:cs="Book Antiqua"/>
          <w:sz w:val="20"/>
        </w:rPr>
        <w:t>T</w:t>
      </w:r>
    </w:p>
    <w:p w14:paraId="0E6E1960" w14:textId="30D03F6F" w:rsidR="00155F24" w:rsidRPr="00155F24" w:rsidRDefault="00253624" w:rsidP="00253624">
      <w:pPr>
        <w:numPr>
          <w:ilvl w:val="0"/>
          <w:numId w:val="14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>
        <w:rPr>
          <w:rFonts w:ascii="Arial Nova" w:eastAsia="Book Antiqua" w:hAnsi="Arial Nova" w:cs="Book Antiqua"/>
          <w:color w:val="000000"/>
          <w:sz w:val="20"/>
          <w:szCs w:val="20"/>
        </w:rPr>
        <w:t>D</w:t>
      </w: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eveloped and implemented IT policies and </w:t>
      </w:r>
      <w:r w:rsidR="000A06B0" w:rsidRPr="00253624">
        <w:rPr>
          <w:rFonts w:ascii="Arial Nova" w:eastAsia="Book Antiqua" w:hAnsi="Arial Nova" w:cs="Book Antiqua"/>
          <w:color w:val="000000"/>
          <w:sz w:val="20"/>
          <w:szCs w:val="20"/>
        </w:rPr>
        <w:t>procedures</w:t>
      </w:r>
    </w:p>
    <w:p w14:paraId="4CC40F47" w14:textId="17360518" w:rsidR="004360C0" w:rsidRPr="00253624" w:rsidRDefault="000A06B0" w:rsidP="00253624">
      <w:pPr>
        <w:numPr>
          <w:ilvl w:val="0"/>
          <w:numId w:val="14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Evaluated and recommended software and hardware upgrades </w:t>
      </w:r>
    </w:p>
    <w:p w14:paraId="188AEF10" w14:textId="77777777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Homeland Healthcare, Allen, TX US</w:t>
      </w:r>
      <w:r w:rsidRPr="00253624">
        <w:rPr>
          <w:rFonts w:ascii="Arial Nova" w:eastAsia="Book Antiqua" w:hAnsi="Arial Nova" w:cs="Book Antiqua"/>
          <w:sz w:val="20"/>
        </w:rPr>
        <w:tab/>
        <w:t>2011 to 2015</w:t>
      </w:r>
    </w:p>
    <w:p w14:paraId="2501EB3E" w14:textId="77777777" w:rsidR="00A77B3E" w:rsidRPr="00B83281" w:rsidRDefault="002B1100" w:rsidP="00155F24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Operations Manager/System Administrator</w:t>
      </w:r>
    </w:p>
    <w:p w14:paraId="55AA665D" w14:textId="5C950C2C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day-to-day operations of the company's IT systems</w:t>
      </w:r>
    </w:p>
    <w:p w14:paraId="0525EA83" w14:textId="55347B26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Administered and maintained network infrastructure</w:t>
      </w:r>
    </w:p>
    <w:p w14:paraId="1AA24636" w14:textId="59654894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Ensured data security and system backups</w:t>
      </w:r>
    </w:p>
    <w:p w14:paraId="5E6C35F2" w14:textId="1D9E4590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support to staff members</w:t>
      </w:r>
    </w:p>
    <w:p w14:paraId="785E64D2" w14:textId="5BDF5916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Evaluated and recommended hardware and software solutions</w:t>
      </w:r>
    </w:p>
    <w:p w14:paraId="584EB94F" w14:textId="22698E8A" w:rsidR="00A77B3E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Conducted regular system audits and performance monitoring</w:t>
      </w:r>
    </w:p>
    <w:p w14:paraId="012B7CBD" w14:textId="47E1FB7A" w:rsid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 xml:space="preserve">Managed vendor relationships and IT </w:t>
      </w:r>
      <w:r w:rsidR="001E7938">
        <w:rPr>
          <w:rFonts w:ascii="Arial Nova" w:eastAsia="Book Antiqua" w:hAnsi="Arial Nova" w:cs="Book Antiqua"/>
          <w:sz w:val="20"/>
        </w:rPr>
        <w:t xml:space="preserve">hardware &amp; software </w:t>
      </w:r>
      <w:r w:rsidRPr="00253624">
        <w:rPr>
          <w:rFonts w:ascii="Arial Nova" w:eastAsia="Book Antiqua" w:hAnsi="Arial Nova" w:cs="Book Antiqua"/>
          <w:sz w:val="20"/>
        </w:rPr>
        <w:t>procurement</w:t>
      </w:r>
      <w:r w:rsidR="001E7938">
        <w:rPr>
          <w:rFonts w:ascii="Arial Nova" w:eastAsia="Book Antiqua" w:hAnsi="Arial Nova" w:cs="Book Antiqua"/>
          <w:sz w:val="20"/>
        </w:rPr>
        <w:t xml:space="preserve"> &amp; asset management/inventory</w:t>
      </w:r>
    </w:p>
    <w:p w14:paraId="7DFCDEAC" w14:textId="77777777" w:rsid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Oversaw software installation and upgrades </w:t>
      </w:r>
    </w:p>
    <w:p w14:paraId="00BF9EFA" w14:textId="77777777" w:rsid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Developed and implemented IT policies and procedures </w:t>
      </w:r>
    </w:p>
    <w:p w14:paraId="6E24E54D" w14:textId="6D2058F7" w:rsidR="004360C0" w:rsidRPr="00253624" w:rsidRDefault="002B1100" w:rsidP="00253624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Collaborated with cross-functional teams to improve operational efficiency </w:t>
      </w:r>
      <w:r w:rsidR="001E7938">
        <w:rPr>
          <w:rFonts w:ascii="Arial Nova" w:eastAsia="Book Antiqua" w:hAnsi="Arial Nova" w:cs="Book Antiqua"/>
          <w:color w:val="000000"/>
          <w:sz w:val="20"/>
          <w:szCs w:val="20"/>
        </w:rPr>
        <w:t xml:space="preserve">and consistency </w:t>
      </w:r>
    </w:p>
    <w:p w14:paraId="187DBCFA" w14:textId="4D0811D0" w:rsidR="00A77B3E" w:rsidRPr="00B83281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i/>
          <w:iCs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Texas Back Institute, Plano, TX US</w:t>
      </w:r>
      <w:r w:rsidRPr="00253624">
        <w:rPr>
          <w:rFonts w:ascii="Arial Nova" w:eastAsia="Book Antiqua" w:hAnsi="Arial Nova" w:cs="Book Antiqua"/>
          <w:sz w:val="20"/>
        </w:rPr>
        <w:tab/>
      </w:r>
      <w:r w:rsidRPr="00B83281">
        <w:rPr>
          <w:rFonts w:ascii="Arial Nova" w:eastAsia="Book Antiqua" w:hAnsi="Arial Nova" w:cs="Book Antiqua"/>
          <w:sz w:val="20"/>
        </w:rPr>
        <w:t>200</w:t>
      </w:r>
      <w:r w:rsidR="005C7B0C">
        <w:rPr>
          <w:rFonts w:ascii="Arial Nova" w:eastAsia="Book Antiqua" w:hAnsi="Arial Nova" w:cs="Book Antiqua"/>
          <w:sz w:val="20"/>
        </w:rPr>
        <w:t>8</w:t>
      </w:r>
      <w:r w:rsidRPr="00B83281">
        <w:rPr>
          <w:rFonts w:ascii="Arial Nova" w:eastAsia="Book Antiqua" w:hAnsi="Arial Nova" w:cs="Book Antiqua"/>
          <w:sz w:val="20"/>
        </w:rPr>
        <w:t xml:space="preserve"> to 2011</w:t>
      </w:r>
    </w:p>
    <w:p w14:paraId="2AC77BFE" w14:textId="77777777" w:rsidR="00A77B3E" w:rsidRPr="00B83281" w:rsidRDefault="002B1100" w:rsidP="00155F24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Senior System Administrator/Manager</w:t>
      </w:r>
    </w:p>
    <w:p w14:paraId="41EC8974" w14:textId="45C4A03C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and maintained the company's computer systems and network infrastructure</w:t>
      </w:r>
    </w:p>
    <w:p w14:paraId="2A61FA3D" w14:textId="23440739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Responsible for troubleshooting and resolving complex technical issues</w:t>
      </w:r>
    </w:p>
    <w:p w14:paraId="0BC9BA80" w14:textId="03D5DEFE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Performed routine system upgrades and ensured systems were up to date</w:t>
      </w:r>
    </w:p>
    <w:p w14:paraId="550466CA" w14:textId="3ED85C1D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Monitored system performance and identified areas for improvement</w:t>
      </w:r>
    </w:p>
    <w:p w14:paraId="24E82641" w14:textId="0D5293F6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support and training to end users</w:t>
      </w:r>
    </w:p>
    <w:p w14:paraId="79106167" w14:textId="34030C86" w:rsidR="00A77B3E" w:rsidRPr="00253624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Assisted in the evaluation and selection of new hardware and software solutions</w:t>
      </w:r>
    </w:p>
    <w:p w14:paraId="7F4D2077" w14:textId="0E3293AD" w:rsidR="0089670B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89670B">
        <w:rPr>
          <w:rFonts w:ascii="Arial Nova" w:eastAsia="Book Antiqua" w:hAnsi="Arial Nova" w:cs="Book Antiqua"/>
          <w:sz w:val="20"/>
        </w:rPr>
        <w:t xml:space="preserve">Managed </w:t>
      </w:r>
      <w:r w:rsidR="0089670B">
        <w:rPr>
          <w:rFonts w:ascii="Arial Nova" w:eastAsia="Book Antiqua" w:hAnsi="Arial Nova" w:cs="Book Antiqua"/>
          <w:sz w:val="20"/>
        </w:rPr>
        <w:t>d</w:t>
      </w:r>
      <w:r w:rsidR="0089670B" w:rsidRPr="0089670B">
        <w:rPr>
          <w:rFonts w:ascii="Arial Nova" w:eastAsia="Book Antiqua" w:hAnsi="Arial Nova" w:cs="Book Antiqua"/>
          <w:sz w:val="20"/>
        </w:rPr>
        <w:t xml:space="preserve">omain </w:t>
      </w:r>
      <w:r w:rsidR="0089670B">
        <w:rPr>
          <w:rFonts w:ascii="Arial Nova" w:eastAsia="Book Antiqua" w:hAnsi="Arial Nova" w:cs="Book Antiqua"/>
          <w:sz w:val="20"/>
        </w:rPr>
        <w:t>s</w:t>
      </w:r>
      <w:r w:rsidR="0089670B" w:rsidRPr="0089670B">
        <w:rPr>
          <w:rFonts w:ascii="Arial Nova" w:eastAsia="Book Antiqua" w:hAnsi="Arial Nova" w:cs="Book Antiqua"/>
          <w:sz w:val="20"/>
        </w:rPr>
        <w:t xml:space="preserve">ervices and all </w:t>
      </w:r>
      <w:r w:rsidR="0089670B">
        <w:rPr>
          <w:rFonts w:ascii="Arial Nova" w:eastAsia="Book Antiqua" w:hAnsi="Arial Nova" w:cs="Book Antiqua"/>
          <w:sz w:val="20"/>
        </w:rPr>
        <w:t>a</w:t>
      </w:r>
      <w:r w:rsidRPr="0089670B">
        <w:rPr>
          <w:rFonts w:ascii="Arial Nova" w:eastAsia="Book Antiqua" w:hAnsi="Arial Nova" w:cs="Book Antiqua"/>
          <w:sz w:val="20"/>
        </w:rPr>
        <w:t xml:space="preserve">ctive </w:t>
      </w:r>
      <w:r w:rsidR="0089670B">
        <w:rPr>
          <w:rFonts w:ascii="Arial Nova" w:eastAsia="Book Antiqua" w:hAnsi="Arial Nova" w:cs="Book Antiqua"/>
          <w:sz w:val="20"/>
        </w:rPr>
        <w:t>d</w:t>
      </w:r>
      <w:r w:rsidRPr="0089670B">
        <w:rPr>
          <w:rFonts w:ascii="Arial Nova" w:eastAsia="Book Antiqua" w:hAnsi="Arial Nova" w:cs="Book Antiqua"/>
          <w:sz w:val="20"/>
        </w:rPr>
        <w:t xml:space="preserve">irectory </w:t>
      </w:r>
      <w:r w:rsidR="00930B26">
        <w:rPr>
          <w:rFonts w:ascii="Arial Nova" w:eastAsia="Book Antiqua" w:hAnsi="Arial Nova" w:cs="Book Antiqua"/>
          <w:sz w:val="20"/>
        </w:rPr>
        <w:t xml:space="preserve">&amp; </w:t>
      </w:r>
      <w:r w:rsidR="0089670B">
        <w:rPr>
          <w:rFonts w:ascii="Arial Nova" w:eastAsia="Book Antiqua" w:hAnsi="Arial Nova" w:cs="Book Antiqua"/>
          <w:sz w:val="20"/>
        </w:rPr>
        <w:t xml:space="preserve">exchange server </w:t>
      </w:r>
      <w:r w:rsidR="0089670B" w:rsidRPr="0089670B">
        <w:rPr>
          <w:rFonts w:ascii="Arial Nova" w:eastAsia="Book Antiqua" w:hAnsi="Arial Nova" w:cs="Book Antiqua"/>
          <w:sz w:val="20"/>
        </w:rPr>
        <w:t xml:space="preserve">tasks </w:t>
      </w:r>
    </w:p>
    <w:p w14:paraId="314C82DB" w14:textId="28271B40" w:rsidR="00A77B3E" w:rsidRPr="0089670B" w:rsidRDefault="002B1100" w:rsidP="000A06B0">
      <w:pPr>
        <w:numPr>
          <w:ilvl w:val="0"/>
          <w:numId w:val="10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89670B">
        <w:rPr>
          <w:rFonts w:ascii="Arial Nova" w:eastAsia="Book Antiqua" w:hAnsi="Arial Nova" w:cs="Book Antiqua"/>
          <w:sz w:val="20"/>
        </w:rPr>
        <w:t>Implemented and maintained network and data security measures</w:t>
      </w:r>
    </w:p>
    <w:p w14:paraId="612BB1C9" w14:textId="0DE06162" w:rsidR="00FF3BD0" w:rsidRPr="00FF3BD0" w:rsidRDefault="00FF3BD0" w:rsidP="000A06B0">
      <w:pPr>
        <w:numPr>
          <w:ilvl w:val="0"/>
          <w:numId w:val="23"/>
        </w:numPr>
        <w:spacing w:after="120"/>
        <w:jc w:val="both"/>
        <w:rPr>
          <w:rFonts w:ascii="Arial Nova" w:eastAsia="Book Antiqua" w:hAnsi="Arial Nova" w:cs="Book Antiqua"/>
          <w:color w:val="000000"/>
          <w:sz w:val="19"/>
          <w:szCs w:val="19"/>
        </w:rPr>
      </w:pPr>
      <w:r w:rsidRPr="00FF3BD0">
        <w:rPr>
          <w:rFonts w:ascii="Arial Nova" w:eastAsia="Book Antiqua" w:hAnsi="Arial Nova" w:cs="Book Antiqua"/>
          <w:color w:val="000000"/>
          <w:sz w:val="19"/>
          <w:szCs w:val="19"/>
        </w:rPr>
        <w:t>Enhanced server configuratio</w:t>
      </w:r>
      <w:r>
        <w:rPr>
          <w:rFonts w:ascii="Arial Nova" w:eastAsia="Book Antiqua" w:hAnsi="Arial Nova" w:cs="Book Antiqua"/>
          <w:color w:val="000000"/>
          <w:sz w:val="19"/>
          <w:szCs w:val="19"/>
        </w:rPr>
        <w:t xml:space="preserve">ns </w:t>
      </w:r>
      <w:r w:rsidRPr="00FF3BD0">
        <w:rPr>
          <w:rFonts w:ascii="Arial Nova" w:eastAsia="Book Antiqua" w:hAnsi="Arial Nova" w:cs="Book Antiqua"/>
          <w:color w:val="000000"/>
          <w:sz w:val="19"/>
          <w:szCs w:val="19"/>
        </w:rPr>
        <w:t>to</w:t>
      </w:r>
      <w:r>
        <w:rPr>
          <w:rFonts w:ascii="Arial Nova" w:eastAsia="Book Antiqua" w:hAnsi="Arial Nova" w:cs="Book Antiqua"/>
          <w:color w:val="000000"/>
          <w:sz w:val="19"/>
          <w:szCs w:val="19"/>
        </w:rPr>
        <w:t xml:space="preserve"> </w:t>
      </w:r>
      <w:r w:rsidRPr="00FF3BD0">
        <w:rPr>
          <w:rFonts w:ascii="Arial Nova" w:eastAsia="Book Antiqua" w:hAnsi="Arial Nova" w:cs="Book Antiqua"/>
          <w:color w:val="000000"/>
          <w:sz w:val="19"/>
          <w:szCs w:val="19"/>
        </w:rPr>
        <w:t xml:space="preserve">improve synchronization processes while ensuring data </w:t>
      </w:r>
      <w:r>
        <w:rPr>
          <w:rFonts w:ascii="Arial Nova" w:eastAsia="Book Antiqua" w:hAnsi="Arial Nova" w:cs="Book Antiqua"/>
          <w:color w:val="000000"/>
          <w:sz w:val="19"/>
          <w:szCs w:val="19"/>
        </w:rPr>
        <w:t>security &amp; integrity</w:t>
      </w:r>
    </w:p>
    <w:p w14:paraId="721B6079" w14:textId="0FB656C6" w:rsidR="004360C0" w:rsidRPr="00253624" w:rsidRDefault="002B1100" w:rsidP="000A06B0">
      <w:pPr>
        <w:numPr>
          <w:ilvl w:val="0"/>
          <w:numId w:val="23"/>
        </w:numPr>
        <w:spacing w:after="12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>Collaborated with IT team to develop and implement backup and disaster recovery plans</w:t>
      </w:r>
      <w:r w:rsidR="00FA62E8">
        <w:rPr>
          <w:rFonts w:ascii="Arial Nova" w:eastAsia="Book Antiqua" w:hAnsi="Arial Nova" w:cs="Book Antiqua"/>
          <w:color w:val="000000"/>
          <w:sz w:val="20"/>
          <w:szCs w:val="20"/>
        </w:rPr>
        <w:t xml:space="preserve"> and drill events</w:t>
      </w:r>
    </w:p>
    <w:p w14:paraId="23F5BF49" w14:textId="77777777" w:rsidR="00E6300F" w:rsidRDefault="00E6300F">
      <w:pPr>
        <w:spacing w:after="120"/>
        <w:jc w:val="both"/>
        <w:rPr>
          <w:rFonts w:ascii="Arial Nova" w:eastAsia="Book Antiqua" w:hAnsi="Arial Nova" w:cs="Book Antiqua"/>
          <w:sz w:val="20"/>
        </w:rPr>
      </w:pPr>
    </w:p>
    <w:p w14:paraId="255AB7FA" w14:textId="77777777" w:rsidR="00E6300F" w:rsidRDefault="00E6300F">
      <w:pPr>
        <w:spacing w:after="120"/>
        <w:jc w:val="both"/>
        <w:rPr>
          <w:rFonts w:ascii="Arial Nova" w:eastAsia="Book Antiqua" w:hAnsi="Arial Nova" w:cs="Book Antiqua"/>
          <w:sz w:val="20"/>
        </w:rPr>
      </w:pPr>
    </w:p>
    <w:p w14:paraId="46189850" w14:textId="77777777" w:rsidR="00E6300F" w:rsidRDefault="00E6300F">
      <w:pPr>
        <w:spacing w:after="120"/>
        <w:jc w:val="both"/>
        <w:rPr>
          <w:rFonts w:ascii="Arial Nova" w:eastAsia="Book Antiqua" w:hAnsi="Arial Nova" w:cs="Book Antiqua"/>
          <w:sz w:val="20"/>
        </w:rPr>
      </w:pPr>
    </w:p>
    <w:p w14:paraId="1B3DFD80" w14:textId="4B296144" w:rsidR="00E6300F" w:rsidRPr="00253624" w:rsidRDefault="00E6300F" w:rsidP="00E6300F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The Pinnacle Corporation, Arlington, TX US</w:t>
      </w:r>
      <w:r w:rsidRPr="00253624">
        <w:rPr>
          <w:rFonts w:ascii="Arial Nova" w:eastAsia="Book Antiqua" w:hAnsi="Arial Nova" w:cs="Book Antiqua"/>
          <w:sz w:val="20"/>
        </w:rPr>
        <w:tab/>
        <w:t>2004 to 200</w:t>
      </w:r>
      <w:r w:rsidR="005C7B0C">
        <w:rPr>
          <w:rFonts w:ascii="Arial Nova" w:eastAsia="Book Antiqua" w:hAnsi="Arial Nova" w:cs="Book Antiqua"/>
          <w:sz w:val="20"/>
        </w:rPr>
        <w:t>8</w:t>
      </w:r>
    </w:p>
    <w:p w14:paraId="3432E414" w14:textId="77777777" w:rsidR="00E6300F" w:rsidRPr="00B83281" w:rsidRDefault="00E6300F" w:rsidP="00155F24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Senior IT Analyst</w:t>
      </w:r>
    </w:p>
    <w:p w14:paraId="05CFD1F7" w14:textId="47FFDCFA" w:rsidR="00E6300F" w:rsidRDefault="00E6300F" w:rsidP="00E6300F">
      <w:pPr>
        <w:numPr>
          <w:ilvl w:val="0"/>
          <w:numId w:val="23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Responsible for analyzing and evaluating complex IT systems and processes</w:t>
      </w:r>
    </w:p>
    <w:p w14:paraId="14AFF973" w14:textId="58450086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and prioritized multiple IT projects to align with business goals</w:t>
      </w:r>
    </w:p>
    <w:p w14:paraId="3E015C63" w14:textId="3DCD3DDC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expertise and guidance to junior IT analysts</w:t>
      </w:r>
    </w:p>
    <w:p w14:paraId="554210DD" w14:textId="05CAEF00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Identified and resolved IT issues and risks in a timely manner</w:t>
      </w:r>
    </w:p>
    <w:p w14:paraId="628DD263" w14:textId="553F90D1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Developed and executed test plans to ensure system functionality and performance</w:t>
      </w:r>
    </w:p>
    <w:p w14:paraId="75CD1394" w14:textId="02A37626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Developed and maintained IT documentation, including system specifications and user manuals</w:t>
      </w:r>
    </w:p>
    <w:p w14:paraId="5774F905" w14:textId="53F84993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Assisted with IT budget planning and tracking</w:t>
      </w:r>
    </w:p>
    <w:p w14:paraId="3D821028" w14:textId="772B67F7" w:rsidR="00A77B3E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Stayed updated on industry trends and emerging technologies to drive innovation in IT processes and systems</w:t>
      </w:r>
    </w:p>
    <w:p w14:paraId="41B2921E" w14:textId="77777777" w:rsidR="004360C0" w:rsidRPr="00253624" w:rsidRDefault="002B1100" w:rsidP="00E6300F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Collaborated with cross-functional teams to develop and implement IT solutions </w:t>
      </w:r>
    </w:p>
    <w:p w14:paraId="7A9C5C97" w14:textId="77777777" w:rsidR="004360C0" w:rsidRPr="00253624" w:rsidRDefault="002B1100" w:rsidP="00E6300F">
      <w:pPr>
        <w:numPr>
          <w:ilvl w:val="0"/>
          <w:numId w:val="25"/>
        </w:numPr>
        <w:spacing w:after="24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Participated in IT strategy development and implementation </w:t>
      </w:r>
    </w:p>
    <w:p w14:paraId="5B9908EF" w14:textId="0844C957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 xml:space="preserve">Nursefinders Inc, Arlington, TX </w:t>
      </w:r>
      <w:r w:rsidRPr="00253624">
        <w:rPr>
          <w:rFonts w:ascii="Arial Nova" w:eastAsia="Book Antiqua" w:hAnsi="Arial Nova" w:cs="Book Antiqua"/>
          <w:sz w:val="20"/>
        </w:rPr>
        <w:tab/>
        <w:t>2001 to 2003</w:t>
      </w:r>
    </w:p>
    <w:p w14:paraId="18F8B13D" w14:textId="3A80264A" w:rsidR="00A77B3E" w:rsidRPr="00B83281" w:rsidRDefault="002B1100" w:rsidP="00DE6D39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Senior Analys</w:t>
      </w:r>
      <w:r w:rsidR="00BF6FD0">
        <w:rPr>
          <w:rFonts w:ascii="Arial Nova" w:eastAsia="Book Antiqua" w:hAnsi="Arial Nova" w:cs="Book Antiqua"/>
          <w:b/>
          <w:i/>
          <w:iCs/>
          <w:sz w:val="20"/>
        </w:rPr>
        <w:t>t, Data Security</w:t>
      </w:r>
      <w:r w:rsidR="00747FAB">
        <w:rPr>
          <w:rFonts w:ascii="Arial Nova" w:eastAsia="Book Antiqua" w:hAnsi="Arial Nova" w:cs="Book Antiqua"/>
          <w:b/>
          <w:i/>
          <w:iCs/>
          <w:sz w:val="20"/>
        </w:rPr>
        <w:t>/</w:t>
      </w:r>
      <w:r w:rsidR="00BF6FD0">
        <w:rPr>
          <w:rFonts w:ascii="Arial Nova" w:eastAsia="Book Antiqua" w:hAnsi="Arial Nova" w:cs="Book Antiqua"/>
          <w:b/>
          <w:i/>
          <w:iCs/>
          <w:sz w:val="20"/>
        </w:rPr>
        <w:t>Software Compliance Manager</w:t>
      </w:r>
    </w:p>
    <w:p w14:paraId="17B420AB" w14:textId="6BF891ED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comprehensive technical support for desktop and server hardware and software</w:t>
      </w:r>
    </w:p>
    <w:p w14:paraId="7455F9BD" w14:textId="3A03252A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and troubleshooted network connectivity issues</w:t>
      </w:r>
    </w:p>
    <w:p w14:paraId="215ABBA7" w14:textId="25B57DAC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Collaborated with cross-functional teams to implement and maintain server infrastructure</w:t>
      </w:r>
    </w:p>
    <w:p w14:paraId="30DDB00A" w14:textId="3EA2F8EA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Evaluated and recommended hardware and software upgrades for optimal performance</w:t>
      </w:r>
    </w:p>
    <w:p w14:paraId="43B73637" w14:textId="0D340326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Responsible for managing and monitoring backups and disaster recovery procedures</w:t>
      </w:r>
    </w:p>
    <w:p w14:paraId="66A7B9DD" w14:textId="1F698FFD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timely resolution to user-reported issues and inquiries</w:t>
      </w:r>
    </w:p>
    <w:p w14:paraId="4B9243FA" w14:textId="2FC5A5D1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Performed routine maintenance and system updates to ensure security and stability</w:t>
      </w:r>
    </w:p>
    <w:p w14:paraId="4546AEDA" w14:textId="4C7712A6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Created and updated technical documentation and user guides</w:t>
      </w:r>
    </w:p>
    <w:p w14:paraId="43AEC3A7" w14:textId="0F134E56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Assisted with training and onboarding of new team members</w:t>
      </w:r>
    </w:p>
    <w:p w14:paraId="3C739D5E" w14:textId="72B0FF86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Maintained inventory and asset management for desktop and server equipment</w:t>
      </w:r>
    </w:p>
    <w:p w14:paraId="75109421" w14:textId="77777777" w:rsidR="00DE6D39" w:rsidRDefault="00DE6D39">
      <w:pPr>
        <w:spacing w:after="120"/>
        <w:jc w:val="both"/>
        <w:rPr>
          <w:rFonts w:ascii="Arial Nova" w:eastAsia="Book Antiqua" w:hAnsi="Arial Nova" w:cs="Book Antiqua"/>
          <w:sz w:val="20"/>
        </w:rPr>
      </w:pPr>
    </w:p>
    <w:p w14:paraId="675FF174" w14:textId="60B5F1FA" w:rsidR="00DE6D39" w:rsidRPr="00253624" w:rsidRDefault="00DE6D39" w:rsidP="00DE6D39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>
        <w:rPr>
          <w:rFonts w:ascii="Arial Nova" w:eastAsia="Book Antiqua" w:hAnsi="Arial Nova" w:cs="Book Antiqua"/>
          <w:sz w:val="20"/>
        </w:rPr>
        <w:t>Stone Support, Dallas, TX</w:t>
      </w:r>
      <w:r w:rsidRPr="00253624">
        <w:rPr>
          <w:rFonts w:ascii="Arial Nova" w:eastAsia="Book Antiqua" w:hAnsi="Arial Nova" w:cs="Book Antiqua"/>
          <w:sz w:val="20"/>
        </w:rPr>
        <w:tab/>
      </w:r>
      <w:r>
        <w:rPr>
          <w:rFonts w:ascii="Arial Nova" w:eastAsia="Book Antiqua" w:hAnsi="Arial Nova" w:cs="Book Antiqua"/>
          <w:sz w:val="20"/>
        </w:rPr>
        <w:t>1997</w:t>
      </w:r>
      <w:r w:rsidRPr="00253624">
        <w:rPr>
          <w:rFonts w:ascii="Arial Nova" w:eastAsia="Book Antiqua" w:hAnsi="Arial Nova" w:cs="Book Antiqua"/>
          <w:sz w:val="20"/>
        </w:rPr>
        <w:t xml:space="preserve"> to 200</w:t>
      </w:r>
      <w:r>
        <w:rPr>
          <w:rFonts w:ascii="Arial Nova" w:eastAsia="Book Antiqua" w:hAnsi="Arial Nova" w:cs="Book Antiqua"/>
          <w:sz w:val="20"/>
        </w:rPr>
        <w:t>1</w:t>
      </w:r>
    </w:p>
    <w:p w14:paraId="2D3D8E04" w14:textId="78D9C960" w:rsidR="00DE6D39" w:rsidRPr="00B83281" w:rsidRDefault="00DE6D39" w:rsidP="00DE6D39">
      <w:pPr>
        <w:spacing w:after="120"/>
        <w:jc w:val="right"/>
        <w:rPr>
          <w:rFonts w:ascii="Arial Nova" w:eastAsia="Book Antiqua" w:hAnsi="Arial Nova" w:cs="Book Antiqua"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bCs/>
          <w:i/>
          <w:iCs/>
          <w:sz w:val="20"/>
        </w:rPr>
        <w:t>Desktop/Server Analyst III</w:t>
      </w:r>
    </w:p>
    <w:p w14:paraId="61D9EDE3" w14:textId="4C016980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Responsible for providing technical support and troubleshooting for desktop and server systems</w:t>
      </w:r>
    </w:p>
    <w:p w14:paraId="0087FA4E" w14:textId="06B1AD52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Analyzed and resolved hardware and software issues related to desktop and server</w:t>
      </w:r>
      <w:r w:rsidR="00E172D7">
        <w:rPr>
          <w:rFonts w:ascii="Arial Nova" w:eastAsia="Book Antiqua" w:hAnsi="Arial Nova" w:cs="Book Antiqua"/>
          <w:sz w:val="20"/>
        </w:rPr>
        <w:t>s</w:t>
      </w:r>
    </w:p>
    <w:p w14:paraId="7B9A37D5" w14:textId="61E2CA51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 xml:space="preserve">Performed regular </w:t>
      </w:r>
      <w:r w:rsidR="00BF6FD0">
        <w:rPr>
          <w:rFonts w:ascii="Arial Nova" w:eastAsia="Book Antiqua" w:hAnsi="Arial Nova" w:cs="Book Antiqua"/>
          <w:sz w:val="20"/>
        </w:rPr>
        <w:t xml:space="preserve">routine </w:t>
      </w:r>
      <w:r w:rsidRPr="00253624">
        <w:rPr>
          <w:rFonts w:ascii="Arial Nova" w:eastAsia="Book Antiqua" w:hAnsi="Arial Nova" w:cs="Book Antiqua"/>
          <w:sz w:val="20"/>
        </w:rPr>
        <w:t xml:space="preserve">maintenance and updates on </w:t>
      </w:r>
      <w:r w:rsidR="00BF6FD0">
        <w:rPr>
          <w:rFonts w:ascii="Arial Nova" w:eastAsia="Book Antiqua" w:hAnsi="Arial Nova" w:cs="Book Antiqua"/>
          <w:sz w:val="20"/>
        </w:rPr>
        <w:t>all hardware as needed</w:t>
      </w:r>
    </w:p>
    <w:p w14:paraId="665CDABE" w14:textId="166C2A9D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Collaborated with other IT teams to ensure smooth operation of desktop and server systems</w:t>
      </w:r>
    </w:p>
    <w:p w14:paraId="134093DA" w14:textId="328C964C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Created and maintained documentation for desktop</w:t>
      </w:r>
      <w:r w:rsidR="00BF6FD0">
        <w:rPr>
          <w:rFonts w:ascii="Arial Nova" w:eastAsia="Book Antiqua" w:hAnsi="Arial Nova" w:cs="Book Antiqua"/>
          <w:sz w:val="20"/>
        </w:rPr>
        <w:t xml:space="preserve">s </w:t>
      </w:r>
      <w:r w:rsidRPr="00253624">
        <w:rPr>
          <w:rFonts w:ascii="Arial Nova" w:eastAsia="Book Antiqua" w:hAnsi="Arial Nova" w:cs="Book Antiqua"/>
          <w:sz w:val="20"/>
        </w:rPr>
        <w:t>and server</w:t>
      </w:r>
      <w:r w:rsidR="00BF6FD0">
        <w:rPr>
          <w:rFonts w:ascii="Arial Nova" w:eastAsia="Book Antiqua" w:hAnsi="Arial Nova" w:cs="Book Antiqua"/>
          <w:sz w:val="20"/>
        </w:rPr>
        <w:t>s</w:t>
      </w:r>
    </w:p>
    <w:p w14:paraId="2F74CA18" w14:textId="476E2558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Managed user accounts, permissions, and access rights on desktop and server</w:t>
      </w:r>
      <w:r w:rsidR="00BF6FD0">
        <w:rPr>
          <w:rFonts w:ascii="Arial Nova" w:eastAsia="Book Antiqua" w:hAnsi="Arial Nova" w:cs="Book Antiqua"/>
          <w:sz w:val="20"/>
        </w:rPr>
        <w:t>s</w:t>
      </w:r>
    </w:p>
    <w:p w14:paraId="2E79C187" w14:textId="6C60D8C7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Identified and implemented security measures to protect desktop and server</w:t>
      </w:r>
      <w:r w:rsidR="00BF6FD0">
        <w:rPr>
          <w:rFonts w:ascii="Arial Nova" w:eastAsia="Book Antiqua" w:hAnsi="Arial Nova" w:cs="Book Antiqua"/>
          <w:sz w:val="20"/>
        </w:rPr>
        <w:t>s</w:t>
      </w:r>
    </w:p>
    <w:p w14:paraId="10022479" w14:textId="6494C86C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Assisted in the planning and execution of desktop and server migrations and upgrades</w:t>
      </w:r>
    </w:p>
    <w:p w14:paraId="3D3DF3EC" w14:textId="302705F2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training and guidance to end-users on the use of desktop and server</w:t>
      </w:r>
      <w:r w:rsidR="00BF6FD0">
        <w:rPr>
          <w:rFonts w:ascii="Arial Nova" w:eastAsia="Book Antiqua" w:hAnsi="Arial Nova" w:cs="Book Antiqua"/>
          <w:sz w:val="20"/>
        </w:rPr>
        <w:t>s</w:t>
      </w:r>
    </w:p>
    <w:p w14:paraId="0CC386E5" w14:textId="77777777" w:rsidR="004360C0" w:rsidRPr="00253624" w:rsidRDefault="002B1100" w:rsidP="00155F24">
      <w:pPr>
        <w:numPr>
          <w:ilvl w:val="0"/>
          <w:numId w:val="27"/>
        </w:numPr>
        <w:spacing w:after="12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Installed, configured, and upgraded desktop and server hardware and software </w:t>
      </w:r>
    </w:p>
    <w:p w14:paraId="29D72B88" w14:textId="77777777" w:rsidR="00DE6D39" w:rsidRDefault="00DE6D39">
      <w:pPr>
        <w:spacing w:after="120"/>
        <w:rPr>
          <w:rFonts w:ascii="Arial Nova" w:eastAsia="Book Antiqua" w:hAnsi="Arial Nova" w:cs="Book Antiqua"/>
          <w:b/>
          <w:sz w:val="20"/>
        </w:rPr>
      </w:pPr>
    </w:p>
    <w:p w14:paraId="3BF25424" w14:textId="77777777" w:rsidR="00DE6D39" w:rsidRPr="00253624" w:rsidRDefault="00DE6D39" w:rsidP="00DE6D39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Burlington Northern Railroad, Fort Worth, TX US</w:t>
      </w:r>
      <w:r w:rsidRPr="00253624">
        <w:rPr>
          <w:rFonts w:ascii="Arial Nova" w:eastAsia="Book Antiqua" w:hAnsi="Arial Nova" w:cs="Book Antiqua"/>
          <w:sz w:val="20"/>
        </w:rPr>
        <w:tab/>
        <w:t>199</w:t>
      </w:r>
      <w:r>
        <w:rPr>
          <w:rFonts w:ascii="Arial Nova" w:eastAsia="Book Antiqua" w:hAnsi="Arial Nova" w:cs="Book Antiqua"/>
          <w:sz w:val="20"/>
        </w:rPr>
        <w:t>5</w:t>
      </w:r>
      <w:r w:rsidRPr="00253624">
        <w:rPr>
          <w:rFonts w:ascii="Arial Nova" w:eastAsia="Book Antiqua" w:hAnsi="Arial Nova" w:cs="Book Antiqua"/>
          <w:sz w:val="20"/>
        </w:rPr>
        <w:t xml:space="preserve"> to 199</w:t>
      </w:r>
      <w:r>
        <w:rPr>
          <w:rFonts w:ascii="Arial Nova" w:eastAsia="Book Antiqua" w:hAnsi="Arial Nova" w:cs="Book Antiqua"/>
          <w:sz w:val="20"/>
        </w:rPr>
        <w:t>7</w:t>
      </w:r>
    </w:p>
    <w:p w14:paraId="4EFA5F28" w14:textId="553C5FF9" w:rsidR="00A77B3E" w:rsidRPr="00B83281" w:rsidRDefault="002B1100" w:rsidP="00DE6D39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 xml:space="preserve">Help Desk Specialist </w:t>
      </w:r>
      <w:r w:rsidR="00FF3BD0">
        <w:rPr>
          <w:rFonts w:ascii="Arial Nova" w:eastAsia="Book Antiqua" w:hAnsi="Arial Nova" w:cs="Book Antiqua"/>
          <w:b/>
          <w:i/>
          <w:iCs/>
          <w:sz w:val="20"/>
        </w:rPr>
        <w:t>(</w:t>
      </w:r>
      <w:r w:rsidRPr="00B83281">
        <w:rPr>
          <w:rFonts w:ascii="Arial Nova" w:eastAsia="Book Antiqua" w:hAnsi="Arial Nova" w:cs="Book Antiqua"/>
          <w:b/>
          <w:i/>
          <w:iCs/>
          <w:sz w:val="20"/>
        </w:rPr>
        <w:t>Contractor</w:t>
      </w:r>
      <w:r w:rsidR="00FF3BD0">
        <w:rPr>
          <w:rFonts w:ascii="Arial Nova" w:eastAsia="Book Antiqua" w:hAnsi="Arial Nova" w:cs="Book Antiqua"/>
          <w:b/>
          <w:i/>
          <w:iCs/>
          <w:sz w:val="20"/>
        </w:rPr>
        <w:t>)</w:t>
      </w:r>
    </w:p>
    <w:p w14:paraId="762152FA" w14:textId="1CBD5F32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</w:t>
      </w:r>
      <w:r w:rsidR="00E172D7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technical support to end users on a variety of software and hardware issues</w:t>
      </w:r>
    </w:p>
    <w:p w14:paraId="77792BAA" w14:textId="5435C740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Troublesho</w:t>
      </w:r>
      <w:r w:rsidR="00E172D7">
        <w:rPr>
          <w:rFonts w:ascii="Arial Nova" w:eastAsia="Book Antiqua" w:hAnsi="Arial Nova" w:cs="Book Antiqua"/>
          <w:sz w:val="20"/>
        </w:rPr>
        <w:t>t</w:t>
      </w:r>
      <w:r w:rsidRPr="00253624">
        <w:rPr>
          <w:rFonts w:ascii="Arial Nova" w:eastAsia="Book Antiqua" w:hAnsi="Arial Nova" w:cs="Book Antiqua"/>
          <w:sz w:val="20"/>
        </w:rPr>
        <w:t xml:space="preserve"> and resolve</w:t>
      </w:r>
      <w:r w:rsidR="00E172D7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computer hardware and software problems</w:t>
      </w:r>
    </w:p>
    <w:p w14:paraId="7E8D19DB" w14:textId="4F14D41B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</w:t>
      </w:r>
      <w:r w:rsidR="00E172D7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>users in setting up new computer</w:t>
      </w:r>
      <w:r w:rsidR="00E172D7">
        <w:rPr>
          <w:rFonts w:ascii="Arial Nova" w:eastAsia="Book Antiqua" w:hAnsi="Arial Nova" w:cs="Book Antiqua"/>
          <w:sz w:val="20"/>
        </w:rPr>
        <w:t xml:space="preserve"> </w:t>
      </w:r>
      <w:r w:rsidRPr="00253624">
        <w:rPr>
          <w:rFonts w:ascii="Arial Nova" w:eastAsia="Book Antiqua" w:hAnsi="Arial Nova" w:cs="Book Antiqua"/>
          <w:sz w:val="20"/>
        </w:rPr>
        <w:t>systems and software applications</w:t>
      </w:r>
    </w:p>
    <w:p w14:paraId="0625E591" w14:textId="39BC8B61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Maintain</w:t>
      </w:r>
      <w:r w:rsidR="00E172D7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documentation of troubleshooting steps and resolutions </w:t>
      </w:r>
    </w:p>
    <w:p w14:paraId="76E49AA7" w14:textId="5FCD7B4F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</w:t>
      </w:r>
      <w:r w:rsidR="00E172D7">
        <w:rPr>
          <w:rFonts w:ascii="Arial Nova" w:eastAsia="Book Antiqua" w:hAnsi="Arial Nova" w:cs="Book Antiqua"/>
          <w:sz w:val="20"/>
        </w:rPr>
        <w:t xml:space="preserve">d </w:t>
      </w:r>
      <w:r w:rsidRPr="00253624">
        <w:rPr>
          <w:rFonts w:ascii="Arial Nova" w:eastAsia="Book Antiqua" w:hAnsi="Arial Nova" w:cs="Book Antiqua"/>
          <w:sz w:val="20"/>
        </w:rPr>
        <w:t>with team members to diagnose and resolve complex technical problems</w:t>
      </w:r>
    </w:p>
    <w:p w14:paraId="3B0DF49A" w14:textId="40E1D639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proofErr w:type="spellStart"/>
      <w:r w:rsidRPr="00253624">
        <w:rPr>
          <w:rFonts w:ascii="Arial Nova" w:eastAsia="Book Antiqua" w:hAnsi="Arial Nova" w:cs="Book Antiqua"/>
          <w:sz w:val="20"/>
        </w:rPr>
        <w:t>Follow</w:t>
      </w:r>
      <w:r w:rsidR="00E172D7">
        <w:rPr>
          <w:rFonts w:ascii="Arial Nova" w:eastAsia="Book Antiqua" w:hAnsi="Arial Nova" w:cs="Book Antiqua"/>
          <w:sz w:val="20"/>
        </w:rPr>
        <w:t>red</w:t>
      </w:r>
      <w:proofErr w:type="spellEnd"/>
      <w:r w:rsidRPr="00253624">
        <w:rPr>
          <w:rFonts w:ascii="Arial Nova" w:eastAsia="Book Antiqua" w:hAnsi="Arial Nova" w:cs="Book Antiqua"/>
          <w:sz w:val="20"/>
        </w:rPr>
        <w:t xml:space="preserve"> established procedures for incident management and escalation</w:t>
      </w:r>
    </w:p>
    <w:p w14:paraId="216D7C35" w14:textId="3B865E67" w:rsidR="00A77B3E" w:rsidRPr="00253624" w:rsidRDefault="00E172D7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>
        <w:rPr>
          <w:rFonts w:ascii="Arial Nova" w:eastAsia="Book Antiqua" w:hAnsi="Arial Nova" w:cs="Book Antiqua"/>
          <w:sz w:val="20"/>
        </w:rPr>
        <w:t>Discovered a</w:t>
      </w:r>
      <w:r w:rsidR="002B1100" w:rsidRPr="00253624">
        <w:rPr>
          <w:rFonts w:ascii="Arial Nova" w:eastAsia="Book Antiqua" w:hAnsi="Arial Nova" w:cs="Book Antiqua"/>
          <w:sz w:val="20"/>
        </w:rPr>
        <w:t>bility to work independently and prioritize tasks effectively</w:t>
      </w:r>
    </w:p>
    <w:p w14:paraId="0042C2F1" w14:textId="79A84FF5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Experience</w:t>
      </w:r>
      <w:r w:rsidR="00E172D7">
        <w:rPr>
          <w:rFonts w:ascii="Arial Nova" w:eastAsia="Book Antiqua" w:hAnsi="Arial Nova" w:cs="Book Antiqua"/>
          <w:sz w:val="20"/>
        </w:rPr>
        <w:t xml:space="preserve">d </w:t>
      </w:r>
      <w:r w:rsidRPr="00253624">
        <w:rPr>
          <w:rFonts w:ascii="Arial Nova" w:eastAsia="Book Antiqua" w:hAnsi="Arial Nova" w:cs="Book Antiqua"/>
          <w:sz w:val="20"/>
        </w:rPr>
        <w:t>help desk ticketing systems to track and monitor user requests</w:t>
      </w:r>
    </w:p>
    <w:p w14:paraId="1C3D482F" w14:textId="35935765" w:rsidR="00A77B3E" w:rsidRPr="00253624" w:rsidRDefault="002B1100" w:rsidP="00155F24">
      <w:pPr>
        <w:numPr>
          <w:ilvl w:val="0"/>
          <w:numId w:val="25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</w:t>
      </w:r>
      <w:r w:rsidR="00E172D7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excellent customer service and communication skills</w:t>
      </w:r>
    </w:p>
    <w:p w14:paraId="7606E221" w14:textId="22E490CA" w:rsidR="004360C0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>Ensure</w:t>
      </w:r>
      <w:r w:rsidR="00E172D7">
        <w:rPr>
          <w:rFonts w:ascii="Arial Nova" w:eastAsia="Book Antiqua" w:hAnsi="Arial Nova" w:cs="Book Antiqua"/>
          <w:color w:val="000000"/>
          <w:sz w:val="20"/>
          <w:szCs w:val="20"/>
        </w:rPr>
        <w:t xml:space="preserve">d </w:t>
      </w: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>timely and accurate resolution</w:t>
      </w:r>
      <w:r w:rsidR="00E172D7">
        <w:rPr>
          <w:rFonts w:ascii="Arial Nova" w:eastAsia="Book Antiqua" w:hAnsi="Arial Nova" w:cs="Book Antiqua"/>
          <w:color w:val="000000"/>
          <w:sz w:val="20"/>
          <w:szCs w:val="20"/>
        </w:rPr>
        <w:t>s</w:t>
      </w: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 of user issues</w:t>
      </w:r>
      <w:r w:rsidR="00E172D7">
        <w:rPr>
          <w:rFonts w:ascii="Arial Nova" w:eastAsia="Book Antiqua" w:hAnsi="Arial Nova" w:cs="Book Antiqua"/>
          <w:color w:val="000000"/>
          <w:sz w:val="20"/>
          <w:szCs w:val="20"/>
        </w:rPr>
        <w:t xml:space="preserve"> and</w:t>
      </w: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 minimize</w:t>
      </w:r>
      <w:r w:rsidR="00E172D7">
        <w:rPr>
          <w:rFonts w:ascii="Arial Nova" w:eastAsia="Book Antiqua" w:hAnsi="Arial Nova" w:cs="Book Antiqua"/>
          <w:color w:val="000000"/>
          <w:sz w:val="20"/>
          <w:szCs w:val="20"/>
        </w:rPr>
        <w:t xml:space="preserve">d </w:t>
      </w: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downtime </w:t>
      </w:r>
    </w:p>
    <w:p w14:paraId="011DF6EA" w14:textId="77777777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MCI Telecom, Richardson, TX US</w:t>
      </w:r>
      <w:r w:rsidRPr="00253624">
        <w:rPr>
          <w:rFonts w:ascii="Arial Nova" w:eastAsia="Book Antiqua" w:hAnsi="Arial Nova" w:cs="Book Antiqua"/>
          <w:sz w:val="20"/>
        </w:rPr>
        <w:tab/>
        <w:t>1994 to 1995</w:t>
      </w:r>
    </w:p>
    <w:p w14:paraId="75962A46" w14:textId="31BB0F28" w:rsidR="00A77B3E" w:rsidRPr="00B83281" w:rsidRDefault="002B1100" w:rsidP="00155F24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IT</w:t>
      </w:r>
      <w:r w:rsidR="00FF3BD0">
        <w:rPr>
          <w:rFonts w:ascii="Arial Nova" w:eastAsia="Book Antiqua" w:hAnsi="Arial Nova" w:cs="Book Antiqua"/>
          <w:b/>
          <w:i/>
          <w:iCs/>
          <w:sz w:val="20"/>
        </w:rPr>
        <w:t xml:space="preserve"> Technician (</w:t>
      </w:r>
      <w:r w:rsidRPr="00B83281">
        <w:rPr>
          <w:rFonts w:ascii="Arial Nova" w:eastAsia="Book Antiqua" w:hAnsi="Arial Nova" w:cs="Book Antiqua"/>
          <w:b/>
          <w:i/>
          <w:iCs/>
          <w:sz w:val="20"/>
        </w:rPr>
        <w:t>Contractor</w:t>
      </w:r>
      <w:r w:rsidR="00FF3BD0">
        <w:rPr>
          <w:rFonts w:ascii="Arial Nova" w:eastAsia="Book Antiqua" w:hAnsi="Arial Nova" w:cs="Book Antiqua"/>
          <w:b/>
          <w:i/>
          <w:iCs/>
          <w:sz w:val="20"/>
        </w:rPr>
        <w:t>)</w:t>
      </w:r>
    </w:p>
    <w:p w14:paraId="1CE0B346" w14:textId="7732CCD7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Responsible for troubleshooting and resolving hardware and software issues</w:t>
      </w:r>
    </w:p>
    <w:p w14:paraId="734A3C66" w14:textId="72E95A86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Provided technical support to end users</w:t>
      </w:r>
    </w:p>
    <w:p w14:paraId="01FC0933" w14:textId="7D42C1C9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Performed system upgrades and patches</w:t>
      </w:r>
    </w:p>
    <w:p w14:paraId="3CF98B9F" w14:textId="051126A5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Conducted system performance testing</w:t>
      </w:r>
    </w:p>
    <w:p w14:paraId="4C6E1F0A" w14:textId="7E044DB2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Collaborated with cross-functional teams to plan and execute IT projects</w:t>
      </w:r>
    </w:p>
    <w:p w14:paraId="37A9B007" w14:textId="77777777" w:rsidR="004360C0" w:rsidRPr="00253624" w:rsidRDefault="002B1100" w:rsidP="00155F24">
      <w:pPr>
        <w:numPr>
          <w:ilvl w:val="0"/>
          <w:numId w:val="26"/>
        </w:numPr>
        <w:spacing w:after="240"/>
        <w:jc w:val="both"/>
        <w:rPr>
          <w:rFonts w:ascii="Arial Nova" w:eastAsia="Book Antiqua" w:hAnsi="Arial Nova" w:cs="Book Antiqua"/>
          <w:color w:val="000000"/>
          <w:sz w:val="20"/>
          <w:szCs w:val="20"/>
        </w:rPr>
      </w:pPr>
      <w:r w:rsidRPr="00253624">
        <w:rPr>
          <w:rFonts w:ascii="Arial Nova" w:eastAsia="Book Antiqua" w:hAnsi="Arial Nova" w:cs="Book Antiqua"/>
          <w:color w:val="000000"/>
          <w:sz w:val="20"/>
          <w:szCs w:val="20"/>
        </w:rPr>
        <w:t xml:space="preserve">Developed and implemented network infrastructure solutions </w:t>
      </w:r>
    </w:p>
    <w:p w14:paraId="03D2DDE1" w14:textId="77777777" w:rsidR="00A77B3E" w:rsidRPr="00253624" w:rsidRDefault="002B1100">
      <w:pPr>
        <w:shd w:val="clear" w:color="auto" w:fill="EEECE1"/>
        <w:tabs>
          <w:tab w:val="right" w:pos="10526"/>
        </w:tabs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Presbyterian Healthcare System, Dallas, TX US</w:t>
      </w:r>
      <w:r w:rsidRPr="00253624">
        <w:rPr>
          <w:rFonts w:ascii="Arial Nova" w:eastAsia="Book Antiqua" w:hAnsi="Arial Nova" w:cs="Book Antiqua"/>
          <w:sz w:val="20"/>
        </w:rPr>
        <w:tab/>
        <w:t>1984 to 1994</w:t>
      </w:r>
    </w:p>
    <w:p w14:paraId="4B96B257" w14:textId="77777777" w:rsidR="00A77B3E" w:rsidRPr="00B83281" w:rsidRDefault="002B1100" w:rsidP="00155F24">
      <w:pPr>
        <w:spacing w:after="120"/>
        <w:jc w:val="right"/>
        <w:rPr>
          <w:rFonts w:ascii="Arial Nova" w:eastAsia="Book Antiqua" w:hAnsi="Arial Nova" w:cs="Book Antiqua"/>
          <w:b/>
          <w:i/>
          <w:iCs/>
          <w:sz w:val="20"/>
        </w:rPr>
      </w:pPr>
      <w:r w:rsidRPr="00B83281">
        <w:rPr>
          <w:rFonts w:ascii="Arial Nova" w:eastAsia="Book Antiqua" w:hAnsi="Arial Nova" w:cs="Book Antiqua"/>
          <w:b/>
          <w:i/>
          <w:iCs/>
          <w:sz w:val="20"/>
        </w:rPr>
        <w:t>Help Desk Specialist/Affiliate Member Coordinator</w:t>
      </w:r>
    </w:p>
    <w:p w14:paraId="6F4496E2" w14:textId="70415269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Provide</w:t>
      </w:r>
      <w:r w:rsidR="00FF3BD0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technical support and troubleshooting for computer systems and software</w:t>
      </w:r>
    </w:p>
    <w:p w14:paraId="355D4FCB" w14:textId="5FB50D21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Coordinate</w:t>
      </w:r>
      <w:r w:rsidR="00FF3BD0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and overs</w:t>
      </w:r>
      <w:r w:rsidR="00FF3BD0">
        <w:rPr>
          <w:rFonts w:ascii="Arial Nova" w:eastAsia="Book Antiqua" w:hAnsi="Arial Nova" w:cs="Book Antiqua"/>
          <w:sz w:val="20"/>
        </w:rPr>
        <w:t>aw</w:t>
      </w:r>
      <w:r w:rsidRPr="00253624">
        <w:rPr>
          <w:rFonts w:ascii="Arial Nova" w:eastAsia="Book Antiqua" w:hAnsi="Arial Nova" w:cs="Book Antiqua"/>
          <w:sz w:val="20"/>
        </w:rPr>
        <w:t xml:space="preserve"> affiliate members and partnership</w:t>
      </w:r>
      <w:r w:rsidR="006E384F">
        <w:rPr>
          <w:rFonts w:ascii="Arial Nova" w:eastAsia="Book Antiqua" w:hAnsi="Arial Nova" w:cs="Book Antiqua"/>
          <w:sz w:val="20"/>
        </w:rPr>
        <w:t xml:space="preserve"> deals</w:t>
      </w:r>
    </w:p>
    <w:p w14:paraId="57CAE39B" w14:textId="16588725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Maintain</w:t>
      </w:r>
      <w:r w:rsidR="006E384F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accurate records of </w:t>
      </w:r>
      <w:r w:rsidR="00FF3BD0">
        <w:rPr>
          <w:rFonts w:ascii="Arial Nova" w:eastAsia="Book Antiqua" w:hAnsi="Arial Nova" w:cs="Book Antiqua"/>
          <w:sz w:val="20"/>
        </w:rPr>
        <w:t xml:space="preserve">remote </w:t>
      </w:r>
      <w:r w:rsidRPr="00253624">
        <w:rPr>
          <w:rFonts w:ascii="Arial Nova" w:eastAsia="Book Antiqua" w:hAnsi="Arial Nova" w:cs="Book Antiqua"/>
          <w:sz w:val="20"/>
        </w:rPr>
        <w:t>affiliate member</w:t>
      </w:r>
      <w:r w:rsidR="00FF3BD0">
        <w:rPr>
          <w:rFonts w:ascii="Arial Nova" w:eastAsia="Book Antiqua" w:hAnsi="Arial Nova" w:cs="Book Antiqua"/>
          <w:sz w:val="20"/>
        </w:rPr>
        <w:t>s</w:t>
      </w:r>
      <w:r w:rsidR="006E384F">
        <w:rPr>
          <w:rFonts w:ascii="Arial Nova" w:eastAsia="Book Antiqua" w:hAnsi="Arial Nova" w:cs="Book Antiqua"/>
          <w:sz w:val="20"/>
        </w:rPr>
        <w:t xml:space="preserve"> technology requirements and wants</w:t>
      </w:r>
    </w:p>
    <w:p w14:paraId="1D8A8861" w14:textId="45A21E6D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Respond</w:t>
      </w:r>
      <w:r w:rsidR="006E384F">
        <w:rPr>
          <w:rFonts w:ascii="Arial Nova" w:eastAsia="Book Antiqua" w:hAnsi="Arial Nova" w:cs="Book Antiqua"/>
          <w:sz w:val="20"/>
        </w:rPr>
        <w:t>ed</w:t>
      </w:r>
      <w:r w:rsidRPr="00253624">
        <w:rPr>
          <w:rFonts w:ascii="Arial Nova" w:eastAsia="Book Antiqua" w:hAnsi="Arial Nova" w:cs="Book Antiqua"/>
          <w:sz w:val="20"/>
        </w:rPr>
        <w:t xml:space="preserve"> to inquiries and provide</w:t>
      </w:r>
      <w:r w:rsidR="006E384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assistance to </w:t>
      </w:r>
      <w:r w:rsidR="006E384F">
        <w:rPr>
          <w:rFonts w:ascii="Arial Nova" w:eastAsia="Book Antiqua" w:hAnsi="Arial Nova" w:cs="Book Antiqua"/>
          <w:sz w:val="20"/>
        </w:rPr>
        <w:t xml:space="preserve">all </w:t>
      </w:r>
      <w:r w:rsidRPr="00253624">
        <w:rPr>
          <w:rFonts w:ascii="Arial Nova" w:eastAsia="Book Antiqua" w:hAnsi="Arial Nova" w:cs="Book Antiqua"/>
          <w:sz w:val="20"/>
        </w:rPr>
        <w:t>affiliate members</w:t>
      </w:r>
    </w:p>
    <w:p w14:paraId="669EA742" w14:textId="720994C9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Collaborate with internal departments to address and resolve affiliate member concerns</w:t>
      </w:r>
    </w:p>
    <w:p w14:paraId="6F838DC1" w14:textId="2B97543B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Assist</w:t>
      </w:r>
      <w:r w:rsidR="006E384F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 xml:space="preserve">with the development and implementation of training programs for </w:t>
      </w:r>
      <w:r w:rsidR="006E384F">
        <w:rPr>
          <w:rFonts w:ascii="Arial Nova" w:eastAsia="Book Antiqua" w:hAnsi="Arial Nova" w:cs="Book Antiqua"/>
          <w:sz w:val="20"/>
        </w:rPr>
        <w:t xml:space="preserve">all </w:t>
      </w:r>
      <w:r w:rsidRPr="00253624">
        <w:rPr>
          <w:rFonts w:ascii="Arial Nova" w:eastAsia="Book Antiqua" w:hAnsi="Arial Nova" w:cs="Book Antiqua"/>
          <w:sz w:val="20"/>
        </w:rPr>
        <w:t>affiliate</w:t>
      </w:r>
      <w:r w:rsidR="006E384F">
        <w:rPr>
          <w:rFonts w:ascii="Arial Nova" w:eastAsia="Book Antiqua" w:hAnsi="Arial Nova" w:cs="Book Antiqua"/>
          <w:sz w:val="20"/>
        </w:rPr>
        <w:t>s</w:t>
      </w:r>
    </w:p>
    <w:p w14:paraId="24E20BD8" w14:textId="2C4113E8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Ensure</w:t>
      </w:r>
      <w:r w:rsidR="006E384F">
        <w:rPr>
          <w:rFonts w:ascii="Arial Nova" w:eastAsia="Book Antiqua" w:hAnsi="Arial Nova" w:cs="Book Antiqua"/>
          <w:sz w:val="20"/>
        </w:rPr>
        <w:t xml:space="preserve">d </w:t>
      </w:r>
      <w:r w:rsidRPr="00253624">
        <w:rPr>
          <w:rFonts w:ascii="Arial Nova" w:eastAsia="Book Antiqua" w:hAnsi="Arial Nova" w:cs="Book Antiqua"/>
          <w:sz w:val="20"/>
        </w:rPr>
        <w:t>compliance with organizational policies and procedures</w:t>
      </w:r>
    </w:p>
    <w:p w14:paraId="0EED1226" w14:textId="02F0F373" w:rsidR="00A77B3E" w:rsidRPr="00253624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Participate</w:t>
      </w:r>
      <w:r w:rsidR="006E384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in team meetings and contribute</w:t>
      </w:r>
      <w:r w:rsidR="006E384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to department projects</w:t>
      </w:r>
    </w:p>
    <w:p w14:paraId="058885B1" w14:textId="3629AC79" w:rsidR="0091352F" w:rsidRPr="0091352F" w:rsidRDefault="002B1100" w:rsidP="00155F24">
      <w:pPr>
        <w:numPr>
          <w:ilvl w:val="0"/>
          <w:numId w:val="26"/>
        </w:numPr>
        <w:spacing w:after="120"/>
        <w:jc w:val="both"/>
        <w:rPr>
          <w:rFonts w:ascii="Arial Nova" w:eastAsia="Book Antiqua" w:hAnsi="Arial Nova" w:cs="Book Antiqua"/>
          <w:sz w:val="20"/>
        </w:rPr>
      </w:pPr>
      <w:r w:rsidRPr="00253624">
        <w:rPr>
          <w:rFonts w:ascii="Arial Nova" w:eastAsia="Book Antiqua" w:hAnsi="Arial Nova" w:cs="Book Antiqua"/>
          <w:sz w:val="20"/>
        </w:rPr>
        <w:t>Conduct</w:t>
      </w:r>
      <w:r w:rsidR="006E384F">
        <w:rPr>
          <w:rFonts w:ascii="Arial Nova" w:eastAsia="Book Antiqua" w:hAnsi="Arial Nova" w:cs="Book Antiqua"/>
          <w:sz w:val="20"/>
        </w:rPr>
        <w:t xml:space="preserve">ed </w:t>
      </w:r>
      <w:r w:rsidRPr="00253624">
        <w:rPr>
          <w:rFonts w:ascii="Arial Nova" w:eastAsia="Book Antiqua" w:hAnsi="Arial Nova" w:cs="Book Antiqua"/>
          <w:sz w:val="20"/>
        </w:rPr>
        <w:t>regular evaluations and update</w:t>
      </w:r>
      <w:r w:rsidR="006E384F">
        <w:rPr>
          <w:rFonts w:ascii="Arial Nova" w:eastAsia="Book Antiqua" w:hAnsi="Arial Nova" w:cs="Book Antiqua"/>
          <w:sz w:val="20"/>
        </w:rPr>
        <w:t>d</w:t>
      </w:r>
      <w:r w:rsidRPr="00253624">
        <w:rPr>
          <w:rFonts w:ascii="Arial Nova" w:eastAsia="Book Antiqua" w:hAnsi="Arial Nova" w:cs="Book Antiqua"/>
          <w:sz w:val="20"/>
        </w:rPr>
        <w:t xml:space="preserve"> the affiliate member databa</w:t>
      </w:r>
      <w:r w:rsidR="0091352F">
        <w:rPr>
          <w:rFonts w:ascii="Arial Nova" w:eastAsia="Book Antiqua" w:hAnsi="Arial Nova" w:cs="Book Antiqua"/>
          <w:sz w:val="20"/>
        </w:rPr>
        <w:t>ses</w:t>
      </w:r>
      <w:r w:rsidR="006E384F">
        <w:rPr>
          <w:rFonts w:ascii="Arial Nova" w:eastAsia="Book Antiqua" w:hAnsi="Arial Nova" w:cs="Book Antiqua"/>
          <w:sz w:val="20"/>
        </w:rPr>
        <w:t xml:space="preserve"> &amp; manual charting</w:t>
      </w:r>
    </w:p>
    <w:p w14:paraId="566E2322" w14:textId="3177FC4A" w:rsidR="00A77B3E" w:rsidRPr="00253624" w:rsidRDefault="0091352F">
      <w:pPr>
        <w:pBdr>
          <w:top w:val="thinThickSmallGap" w:sz="24" w:space="6" w:color="auto"/>
        </w:pBdr>
        <w:spacing w:after="160"/>
        <w:rPr>
          <w:rFonts w:ascii="Arial Nova" w:eastAsia="Book Antiqua" w:hAnsi="Arial Nova" w:cs="Book Antiqua"/>
          <w:b/>
          <w:smallCaps/>
        </w:rPr>
      </w:pPr>
      <w:r>
        <w:rPr>
          <w:rFonts w:ascii="Arial Nova" w:eastAsia="Book Antiqua" w:hAnsi="Arial Nova" w:cs="Book Antiqua"/>
          <w:b/>
          <w:smallCaps/>
        </w:rPr>
        <w:t>EDUCATION &amp; CERTIFICATIO</w:t>
      </w:r>
      <w:r w:rsidR="00B83281">
        <w:rPr>
          <w:rFonts w:ascii="Arial Nova" w:eastAsia="Book Antiqua" w:hAnsi="Arial Nova" w:cs="Book Antiqua"/>
          <w:b/>
          <w:smallCaps/>
        </w:rPr>
        <w:t>N</w:t>
      </w:r>
      <w:r>
        <w:rPr>
          <w:rFonts w:ascii="Arial Nova" w:eastAsia="Book Antiqua" w:hAnsi="Arial Nova" w:cs="Book Antiqua"/>
          <w:b/>
          <w:smallCaps/>
        </w:rPr>
        <w:t>S</w:t>
      </w:r>
    </w:p>
    <w:p w14:paraId="27980E07" w14:textId="289E1F1F" w:rsidR="00A77B3E" w:rsidRDefault="002B1100" w:rsidP="00E6300F">
      <w:pPr>
        <w:numPr>
          <w:ilvl w:val="0"/>
          <w:numId w:val="24"/>
        </w:numPr>
        <w:spacing w:after="120"/>
        <w:rPr>
          <w:rFonts w:ascii="Arial Nova" w:eastAsia="Book Antiqua" w:hAnsi="Arial Nova" w:cs="Book Antiqua"/>
          <w:iCs/>
          <w:sz w:val="20"/>
        </w:rPr>
      </w:pPr>
      <w:r w:rsidRPr="0091352F">
        <w:rPr>
          <w:rFonts w:ascii="Arial Nova" w:eastAsia="Book Antiqua" w:hAnsi="Arial Nova" w:cs="Book Antiqua"/>
          <w:sz w:val="20"/>
        </w:rPr>
        <w:t>Lakeview Centennial High School</w:t>
      </w:r>
      <w:r w:rsidR="0091352F">
        <w:rPr>
          <w:rFonts w:ascii="Arial Nova" w:eastAsia="Book Antiqua" w:hAnsi="Arial Nova" w:cs="Book Antiqua"/>
          <w:sz w:val="20"/>
        </w:rPr>
        <w:t xml:space="preserve">; </w:t>
      </w:r>
      <w:r w:rsidRPr="0091352F">
        <w:rPr>
          <w:rFonts w:ascii="Arial Nova" w:eastAsia="Book Antiqua" w:hAnsi="Arial Nova" w:cs="Book Antiqua"/>
          <w:iCs/>
          <w:sz w:val="20"/>
        </w:rPr>
        <w:t>Honor Diploma</w:t>
      </w:r>
      <w:r w:rsidR="0091352F">
        <w:rPr>
          <w:rFonts w:ascii="Arial Nova" w:eastAsia="Book Antiqua" w:hAnsi="Arial Nova" w:cs="Book Antiqua"/>
          <w:iCs/>
          <w:sz w:val="20"/>
        </w:rPr>
        <w:t>, 3.72 GPA; Graduated 1982</w:t>
      </w:r>
    </w:p>
    <w:p w14:paraId="7CDA8B57" w14:textId="6A47F25B" w:rsidR="0091352F" w:rsidRDefault="0091352F" w:rsidP="00E6300F">
      <w:pPr>
        <w:numPr>
          <w:ilvl w:val="0"/>
          <w:numId w:val="24"/>
        </w:numPr>
        <w:spacing w:after="120"/>
        <w:rPr>
          <w:rFonts w:ascii="Arial Nova" w:eastAsia="Book Antiqua" w:hAnsi="Arial Nova" w:cs="Book Antiqua"/>
          <w:iCs/>
          <w:sz w:val="20"/>
        </w:rPr>
      </w:pPr>
      <w:r>
        <w:rPr>
          <w:rFonts w:ascii="Arial Nova" w:eastAsia="Book Antiqua" w:hAnsi="Arial Nova" w:cs="Book Antiqua"/>
          <w:iCs/>
          <w:sz w:val="20"/>
        </w:rPr>
        <w:t>Dell Certified, 2022</w:t>
      </w:r>
    </w:p>
    <w:p w14:paraId="05CC98A3" w14:textId="08DE33AE" w:rsidR="0091352F" w:rsidRPr="00103090" w:rsidRDefault="0091352F" w:rsidP="00E6300F">
      <w:pPr>
        <w:numPr>
          <w:ilvl w:val="0"/>
          <w:numId w:val="24"/>
        </w:numPr>
        <w:spacing w:after="120"/>
        <w:rPr>
          <w:rFonts w:ascii="Arial Nova" w:eastAsia="Book Antiqua" w:hAnsi="Arial Nova" w:cs="Book Antiqua"/>
          <w:b/>
          <w:bCs/>
          <w:i/>
          <w:sz w:val="20"/>
        </w:rPr>
      </w:pPr>
      <w:r>
        <w:rPr>
          <w:rFonts w:ascii="Arial Nova" w:eastAsia="Book Antiqua" w:hAnsi="Arial Nova" w:cs="Book Antiqua"/>
          <w:iCs/>
          <w:sz w:val="20"/>
        </w:rPr>
        <w:t>CompTIA, A+ Certification, 2019; Career ID</w:t>
      </w:r>
      <w:r w:rsidRPr="00103090">
        <w:rPr>
          <w:rFonts w:ascii="Arial Nova" w:eastAsia="Book Antiqua" w:hAnsi="Arial Nova" w:cs="Book Antiqua"/>
          <w:b/>
          <w:bCs/>
          <w:i/>
          <w:sz w:val="20"/>
        </w:rPr>
        <w:t>:  COMP001021476564</w:t>
      </w:r>
    </w:p>
    <w:p w14:paraId="03DA8432" w14:textId="77777777" w:rsidR="00A77B3E" w:rsidRDefault="00A77B3E">
      <w:pPr>
        <w:rPr>
          <w:rFonts w:ascii="Book Antiqua" w:eastAsia="Book Antiqua" w:hAnsi="Book Antiqua" w:cs="Book Antiqua"/>
          <w:sz w:val="20"/>
        </w:rPr>
      </w:pPr>
    </w:p>
    <w:sectPr w:rsidR="00A77B3E" w:rsidSect="00124B61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4C4CA" w14:textId="77777777" w:rsidR="00FF35F5" w:rsidRDefault="00FF35F5">
      <w:r>
        <w:separator/>
      </w:r>
    </w:p>
  </w:endnote>
  <w:endnote w:type="continuationSeparator" w:id="0">
    <w:p w14:paraId="66C2E3C4" w14:textId="77777777" w:rsidR="00FF35F5" w:rsidRDefault="00FF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60EB" w14:textId="77777777" w:rsidR="00FF35F5" w:rsidRDefault="00FF35F5">
      <w:r>
        <w:separator/>
      </w:r>
    </w:p>
  </w:footnote>
  <w:footnote w:type="continuationSeparator" w:id="0">
    <w:p w14:paraId="720C32DE" w14:textId="77777777" w:rsidR="00FF35F5" w:rsidRDefault="00FF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AF33" w14:textId="77777777" w:rsidR="004360C0" w:rsidRPr="00103090" w:rsidRDefault="002B1100">
    <w:pPr>
      <w:tabs>
        <w:tab w:val="right" w:pos="10526"/>
      </w:tabs>
      <w:spacing w:after="240"/>
      <w:rPr>
        <w:rFonts w:ascii="Arial Nova" w:eastAsia="Book Antiqua" w:hAnsi="Arial Nova" w:cs="Book Antiqua"/>
      </w:rPr>
    </w:pPr>
    <w:r w:rsidRPr="00253624">
      <w:rPr>
        <w:rFonts w:ascii="Arial Nova" w:eastAsia="Book Antiqua" w:hAnsi="Arial Nova" w:cs="Book Antiqua"/>
        <w:b/>
        <w:smallCaps/>
        <w:sz w:val="32"/>
      </w:rPr>
      <w:t>CLINTON SIMPSON</w:t>
    </w:r>
    <w:r w:rsidRPr="00253624">
      <w:rPr>
        <w:rFonts w:ascii="Arial Nova" w:eastAsia="Book Antiqua" w:hAnsi="Arial Nova" w:cs="Book Antiqua"/>
        <w:sz w:val="20"/>
      </w:rPr>
      <w:tab/>
    </w:r>
    <w:hyperlink r:id="rId1" w:history="1">
      <w:r w:rsidRPr="00103090">
        <w:rPr>
          <w:rFonts w:ascii="Arial Nova" w:eastAsia="Book Antiqua" w:hAnsi="Arial Nova" w:cs="Book Antiqua"/>
          <w:b/>
          <w:bCs/>
          <w:color w:val="0000EE"/>
          <w:u w:val="single" w:color="0000EE"/>
        </w:rPr>
        <w:t>simpson.clinton.m@mail.com</w:t>
      </w:r>
    </w:hyperlink>
    <w:r w:rsidRPr="00103090">
      <w:rPr>
        <w:rFonts w:ascii="Arial Nova" w:hAnsi="Arial Nova"/>
        <w:b/>
        <w:bCs/>
        <w:color w:val="000000"/>
      </w:rPr>
      <w:t> </w:t>
    </w:r>
    <w:r w:rsidRPr="00103090">
      <w:rPr>
        <w:rFonts w:ascii="Arial Nova" w:eastAsia="Book Antiqua" w:hAnsi="Arial Nova" w:cs="Book Antiqua"/>
        <w:b/>
        <w:bCs/>
        <w:color w:val="000000"/>
      </w:rPr>
      <w:t>•</w:t>
    </w:r>
    <w:r w:rsidRPr="00103090">
      <w:rPr>
        <w:rFonts w:ascii="Arial Nova" w:hAnsi="Arial Nova"/>
        <w:b/>
        <w:bCs/>
        <w:color w:val="000000"/>
      </w:rPr>
      <w:t> </w:t>
    </w:r>
    <w:r w:rsidRPr="00103090">
      <w:rPr>
        <w:rFonts w:ascii="Arial Nova" w:eastAsia="Book Antiqua" w:hAnsi="Arial Nova" w:cs="Book Antiqua"/>
        <w:b/>
        <w:bCs/>
      </w:rPr>
      <w:t>(817) 627-8940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A3F8C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10A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FE7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A84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3030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84E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E24F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9CB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8AE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926E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DE9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E48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740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06C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A6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68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6082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C4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FE46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B4F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74C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5E0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08F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20D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F46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302A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0AF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60C2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383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E2B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BE2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5C2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C6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EC2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D07D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948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3982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D0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88E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5AA2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0A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44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6428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CAC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E2F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BC06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8CA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3E8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E2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929F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5A2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B0B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6C4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ACC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DCA0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645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A88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9CF3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520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605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40E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243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160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288B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D09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B61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2A0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BAA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D88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F21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30E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E87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5937C0D"/>
    <w:multiLevelType w:val="hybridMultilevel"/>
    <w:tmpl w:val="9C4EF946"/>
    <w:lvl w:ilvl="0" w:tplc="258CD720">
      <w:numFmt w:val="bullet"/>
      <w:lvlText w:val="•"/>
      <w:lvlJc w:val="left"/>
      <w:pPr>
        <w:ind w:left="36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73344"/>
    <w:multiLevelType w:val="hybridMultilevel"/>
    <w:tmpl w:val="E5D47CD8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D0BF6"/>
    <w:multiLevelType w:val="hybridMultilevel"/>
    <w:tmpl w:val="3ED004BE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E49BE"/>
    <w:multiLevelType w:val="hybridMultilevel"/>
    <w:tmpl w:val="865AAD86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5573"/>
    <w:multiLevelType w:val="hybridMultilevel"/>
    <w:tmpl w:val="7B6E8DE2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B5A95"/>
    <w:multiLevelType w:val="hybridMultilevel"/>
    <w:tmpl w:val="B4D00F2C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B16BA"/>
    <w:multiLevelType w:val="hybridMultilevel"/>
    <w:tmpl w:val="89E8208E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41364"/>
    <w:multiLevelType w:val="hybridMultilevel"/>
    <w:tmpl w:val="13FC1EF0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269E"/>
    <w:multiLevelType w:val="hybridMultilevel"/>
    <w:tmpl w:val="6FE40EDE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5882"/>
    <w:multiLevelType w:val="hybridMultilevel"/>
    <w:tmpl w:val="0802AA14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4DB"/>
    <w:multiLevelType w:val="hybridMultilevel"/>
    <w:tmpl w:val="2C203FFC"/>
    <w:lvl w:ilvl="0" w:tplc="258CD720">
      <w:numFmt w:val="bullet"/>
      <w:lvlText w:val="•"/>
      <w:lvlJc w:val="left"/>
      <w:pPr>
        <w:ind w:left="368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9" w15:restartNumberingAfterBreak="0">
    <w:nsid w:val="33C019E9"/>
    <w:multiLevelType w:val="hybridMultilevel"/>
    <w:tmpl w:val="460E0D5C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4138F"/>
    <w:multiLevelType w:val="hybridMultilevel"/>
    <w:tmpl w:val="F6E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70F55"/>
    <w:multiLevelType w:val="hybridMultilevel"/>
    <w:tmpl w:val="B960415E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5F86"/>
    <w:multiLevelType w:val="hybridMultilevel"/>
    <w:tmpl w:val="DB9685AA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C6C"/>
    <w:multiLevelType w:val="hybridMultilevel"/>
    <w:tmpl w:val="6E5E9B28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E4C89"/>
    <w:multiLevelType w:val="hybridMultilevel"/>
    <w:tmpl w:val="388472DC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D73A1"/>
    <w:multiLevelType w:val="hybridMultilevel"/>
    <w:tmpl w:val="8278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D24EE"/>
    <w:multiLevelType w:val="hybridMultilevel"/>
    <w:tmpl w:val="E6A280D2"/>
    <w:lvl w:ilvl="0" w:tplc="258CD720">
      <w:numFmt w:val="bullet"/>
      <w:lvlText w:val="•"/>
      <w:lvlJc w:val="left"/>
      <w:pPr>
        <w:ind w:left="36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581F3E"/>
    <w:multiLevelType w:val="hybridMultilevel"/>
    <w:tmpl w:val="34E25120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F1765"/>
    <w:multiLevelType w:val="hybridMultilevel"/>
    <w:tmpl w:val="3642D3D4"/>
    <w:lvl w:ilvl="0" w:tplc="258CD720">
      <w:numFmt w:val="bullet"/>
      <w:lvlText w:val="•"/>
      <w:lvlJc w:val="left"/>
      <w:pPr>
        <w:ind w:left="720" w:hanging="360"/>
      </w:pPr>
      <w:rPr>
        <w:rFonts w:ascii="Arial Nova" w:eastAsia="Book Antiqua" w:hAnsi="Arial Nov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27023">
    <w:abstractNumId w:val="0"/>
  </w:num>
  <w:num w:numId="2" w16cid:durableId="964774265">
    <w:abstractNumId w:val="1"/>
  </w:num>
  <w:num w:numId="3" w16cid:durableId="101996179">
    <w:abstractNumId w:val="2"/>
  </w:num>
  <w:num w:numId="4" w16cid:durableId="1919316714">
    <w:abstractNumId w:val="3"/>
  </w:num>
  <w:num w:numId="5" w16cid:durableId="1195311626">
    <w:abstractNumId w:val="4"/>
  </w:num>
  <w:num w:numId="6" w16cid:durableId="1035236559">
    <w:abstractNumId w:val="5"/>
  </w:num>
  <w:num w:numId="7" w16cid:durableId="1418986360">
    <w:abstractNumId w:val="6"/>
  </w:num>
  <w:num w:numId="8" w16cid:durableId="1052312200">
    <w:abstractNumId w:val="7"/>
  </w:num>
  <w:num w:numId="9" w16cid:durableId="1398746185">
    <w:abstractNumId w:val="20"/>
  </w:num>
  <w:num w:numId="10" w16cid:durableId="793671875">
    <w:abstractNumId w:val="12"/>
  </w:num>
  <w:num w:numId="11" w16cid:durableId="712658066">
    <w:abstractNumId w:val="18"/>
  </w:num>
  <w:num w:numId="12" w16cid:durableId="757605967">
    <w:abstractNumId w:val="26"/>
  </w:num>
  <w:num w:numId="13" w16cid:durableId="1104105960">
    <w:abstractNumId w:val="8"/>
  </w:num>
  <w:num w:numId="14" w16cid:durableId="1834878232">
    <w:abstractNumId w:val="10"/>
  </w:num>
  <w:num w:numId="15" w16cid:durableId="837573652">
    <w:abstractNumId w:val="23"/>
  </w:num>
  <w:num w:numId="16" w16cid:durableId="1083141145">
    <w:abstractNumId w:val="21"/>
  </w:num>
  <w:num w:numId="17" w16cid:durableId="182785519">
    <w:abstractNumId w:val="28"/>
  </w:num>
  <w:num w:numId="18" w16cid:durableId="1683510374">
    <w:abstractNumId w:val="13"/>
  </w:num>
  <w:num w:numId="19" w16cid:durableId="195781453">
    <w:abstractNumId w:val="14"/>
  </w:num>
  <w:num w:numId="20" w16cid:durableId="751321771">
    <w:abstractNumId w:val="25"/>
  </w:num>
  <w:num w:numId="21" w16cid:durableId="575164565">
    <w:abstractNumId w:val="27"/>
  </w:num>
  <w:num w:numId="22" w16cid:durableId="852840757">
    <w:abstractNumId w:val="15"/>
  </w:num>
  <w:num w:numId="23" w16cid:durableId="1469203253">
    <w:abstractNumId w:val="11"/>
  </w:num>
  <w:num w:numId="24" w16cid:durableId="1282806352">
    <w:abstractNumId w:val="17"/>
  </w:num>
  <w:num w:numId="25" w16cid:durableId="1291982929">
    <w:abstractNumId w:val="9"/>
  </w:num>
  <w:num w:numId="26" w16cid:durableId="103429922">
    <w:abstractNumId w:val="24"/>
  </w:num>
  <w:num w:numId="27" w16cid:durableId="1115296042">
    <w:abstractNumId w:val="19"/>
  </w:num>
  <w:num w:numId="28" w16cid:durableId="1607499452">
    <w:abstractNumId w:val="22"/>
  </w:num>
  <w:num w:numId="29" w16cid:durableId="1874034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EF8"/>
    <w:rsid w:val="00032FE1"/>
    <w:rsid w:val="000466D7"/>
    <w:rsid w:val="000A06B0"/>
    <w:rsid w:val="000F4228"/>
    <w:rsid w:val="00103090"/>
    <w:rsid w:val="00124B61"/>
    <w:rsid w:val="00155F24"/>
    <w:rsid w:val="00186713"/>
    <w:rsid w:val="001C2ED0"/>
    <w:rsid w:val="001E7938"/>
    <w:rsid w:val="00204732"/>
    <w:rsid w:val="00253624"/>
    <w:rsid w:val="00253E16"/>
    <w:rsid w:val="002B1100"/>
    <w:rsid w:val="002D6D1A"/>
    <w:rsid w:val="004360C0"/>
    <w:rsid w:val="004922D4"/>
    <w:rsid w:val="004B5CDC"/>
    <w:rsid w:val="00552ADD"/>
    <w:rsid w:val="00593449"/>
    <w:rsid w:val="005C7B0C"/>
    <w:rsid w:val="006E384F"/>
    <w:rsid w:val="006F130B"/>
    <w:rsid w:val="00747FAB"/>
    <w:rsid w:val="007A3F36"/>
    <w:rsid w:val="007C6CCD"/>
    <w:rsid w:val="0089670B"/>
    <w:rsid w:val="0091352F"/>
    <w:rsid w:val="00930B26"/>
    <w:rsid w:val="00A367E5"/>
    <w:rsid w:val="00A742E8"/>
    <w:rsid w:val="00A77B3E"/>
    <w:rsid w:val="00AF1BF6"/>
    <w:rsid w:val="00AF3DA3"/>
    <w:rsid w:val="00B83281"/>
    <w:rsid w:val="00BB4DE1"/>
    <w:rsid w:val="00BF6FD0"/>
    <w:rsid w:val="00C90AE2"/>
    <w:rsid w:val="00CA2A55"/>
    <w:rsid w:val="00DD447E"/>
    <w:rsid w:val="00DE6D39"/>
    <w:rsid w:val="00E172D7"/>
    <w:rsid w:val="00E6300F"/>
    <w:rsid w:val="00EC551A"/>
    <w:rsid w:val="00EF4039"/>
    <w:rsid w:val="00F32C50"/>
    <w:rsid w:val="00F940FA"/>
    <w:rsid w:val="00FA62E8"/>
    <w:rsid w:val="00FF35F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38CA7"/>
  <w15:docId w15:val="{B5D4A313-A09B-46B2-93A9-4F6AE391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3624"/>
    <w:rPr>
      <w:sz w:val="24"/>
      <w:szCs w:val="24"/>
    </w:rPr>
  </w:style>
  <w:style w:type="paragraph" w:styleId="Footer">
    <w:name w:val="footer"/>
    <w:basedOn w:val="Normal"/>
    <w:link w:val="FooterChar"/>
    <w:rsid w:val="0025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3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pson.clinton.m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pson.clinton.m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Resume, Simpson, Clinton M</vt:lpstr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Resume, Simpson, Clinton M</dc:title>
  <dc:creator>CMS, AI Reviewed</dc:creator>
  <cp:keywords>resume</cp:keywords>
  <cp:lastModifiedBy>Clinton Simpson</cp:lastModifiedBy>
  <cp:revision>4</cp:revision>
  <cp:lastPrinted>2024-10-09T09:00:00Z</cp:lastPrinted>
  <dcterms:created xsi:type="dcterms:W3CDTF">2024-09-23T19:15:00Z</dcterms:created>
  <dcterms:modified xsi:type="dcterms:W3CDTF">2024-10-09T09:01:00Z</dcterms:modified>
</cp:coreProperties>
</file>